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40A1C56C" w:rsidR="003929E1" w:rsidRPr="00C11470" w:rsidRDefault="00E445B2">
      <w:pPr>
        <w:spacing w:before="60" w:after="0" w:line="240" w:lineRule="auto"/>
        <w:jc w:val="both"/>
      </w:pPr>
      <w:r w:rsidRPr="00E445B2">
        <w:rPr>
          <w:rFonts w:ascii="Arial" w:eastAsia="Times New Roman" w:hAnsi="Arial" w:cs="Arial"/>
          <w:szCs w:val="24"/>
          <w:highlight w:val="yellow"/>
        </w:rPr>
        <w:t>[</w:t>
      </w:r>
      <w:r w:rsidR="008B7045" w:rsidRPr="00E445B2">
        <w:rPr>
          <w:rFonts w:ascii="Arial" w:eastAsia="Times New Roman" w:hAnsi="Arial" w:cs="Arial"/>
          <w:szCs w:val="24"/>
          <w:highlight w:val="yellow"/>
        </w:rPr>
        <w:t>Votre enfant/parent/tutelle</w:t>
      </w:r>
      <w:r w:rsidRPr="00E445B2">
        <w:rPr>
          <w:rFonts w:ascii="Arial" w:eastAsia="Times New Roman" w:hAnsi="Arial" w:cs="Arial"/>
          <w:szCs w:val="24"/>
          <w:highlight w:val="yellow"/>
        </w:rPr>
        <w:t xml:space="preserve">/ </w:t>
      </w:r>
      <w:r>
        <w:rPr>
          <w:rFonts w:ascii="Arial" w:eastAsia="Times New Roman" w:hAnsi="Arial" w:cs="Arial"/>
          <w:szCs w:val="24"/>
          <w:highlight w:val="yellow"/>
        </w:rPr>
        <w:t>OU L</w:t>
      </w:r>
      <w:r w:rsidRPr="00E445B2">
        <w:rPr>
          <w:rFonts w:ascii="Arial" w:eastAsia="Times New Roman" w:hAnsi="Arial" w:cs="Arial"/>
          <w:szCs w:val="24"/>
          <w:highlight w:val="yellow"/>
        </w:rPr>
        <w:t>a personne que vous représentez]</w:t>
      </w:r>
      <w:r w:rsidR="008B7045">
        <w:rPr>
          <w:rFonts w:ascii="Arial" w:eastAsia="Times New Roman" w:hAnsi="Arial" w:cs="Arial"/>
          <w:szCs w:val="24"/>
        </w:rPr>
        <w:t xml:space="preserve"> est </w:t>
      </w:r>
      <w:proofErr w:type="spellStart"/>
      <w:proofErr w:type="gramStart"/>
      <w:r w:rsidR="003929E1"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003929E1"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003929E1"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003929E1"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003929E1"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003929E1"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003929E1"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086EC8" w:rsidRPr="003D69F6">
        <w:rPr>
          <w:rFonts w:ascii="Arial" w:eastAsia="Times New Roman" w:hAnsi="Arial" w:cs="Arial"/>
          <w:i/>
          <w:iCs/>
          <w:szCs w:val="24"/>
          <w:highlight w:val="yellow"/>
        </w:rPr>
        <w:t>l'influence du sommeil sur la fatigue et la consolidation en mémoire</w:t>
      </w:r>
      <w:r w:rsidR="003929E1"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01843E34" w:rsidR="003929E1" w:rsidRPr="00B365F6" w:rsidRDefault="003929E1">
      <w:pPr>
        <w:spacing w:before="60" w:after="0" w:line="240" w:lineRule="auto"/>
        <w:jc w:val="both"/>
      </w:pPr>
      <w:r w:rsidRPr="00B365F6">
        <w:rPr>
          <w:rFonts w:ascii="Arial" w:eastAsia="Times New Roman" w:hAnsi="Arial" w:cs="Arial"/>
          <w:szCs w:val="24"/>
        </w:rPr>
        <w:t xml:space="preserve">Avant que vous n’acceptiez </w:t>
      </w:r>
      <w:r w:rsidR="008B7045">
        <w:rPr>
          <w:rFonts w:ascii="Arial" w:eastAsia="Times New Roman" w:hAnsi="Arial" w:cs="Arial"/>
          <w:szCs w:val="24"/>
        </w:rPr>
        <w:t xml:space="preserve">que </w:t>
      </w:r>
      <w:r w:rsidR="003B1CDC">
        <w:rPr>
          <w:rFonts w:ascii="Arial" w:eastAsia="Times New Roman" w:hAnsi="Arial" w:cs="Arial"/>
          <w:szCs w:val="24"/>
        </w:rPr>
        <w:t xml:space="preserve">celui ou celle-ci </w:t>
      </w:r>
      <w:r w:rsidR="008B7045">
        <w:rPr>
          <w:rFonts w:ascii="Arial" w:eastAsia="Times New Roman" w:hAnsi="Arial" w:cs="Arial"/>
          <w:szCs w:val="24"/>
        </w:rPr>
        <w:t xml:space="preserve">participe </w:t>
      </w:r>
      <w:r w:rsidRPr="00B365F6">
        <w:rPr>
          <w:rFonts w:ascii="Arial" w:eastAsia="Times New Roman" w:hAnsi="Arial" w:cs="Arial"/>
          <w:szCs w:val="24"/>
        </w:rPr>
        <w:t>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r w:rsidR="003B1CDC" w:rsidRPr="003B1CDC">
        <w:rPr>
          <w:rFonts w:ascii="Arial" w:eastAsia="Times New Roman" w:hAnsi="Arial" w:cs="Arial"/>
          <w:szCs w:val="24"/>
        </w:rPr>
        <w:t>Si vous donnez votre accord</w:t>
      </w:r>
      <w:r w:rsidR="003B1CDC">
        <w:rPr>
          <w:rFonts w:ascii="Arial" w:eastAsia="Times New Roman" w:hAnsi="Arial" w:cs="Arial"/>
          <w:szCs w:val="24"/>
        </w:rPr>
        <w:t xml:space="preserve"> pour cette personne</w:t>
      </w:r>
      <w:r w:rsidR="003B1CDC" w:rsidRPr="003B1CDC">
        <w:rPr>
          <w:rFonts w:ascii="Arial" w:eastAsia="Times New Roman" w:hAnsi="Arial" w:cs="Arial"/>
          <w:szCs w:val="24"/>
        </w:rPr>
        <w:t xml:space="preserve">, </w:t>
      </w:r>
      <w:r w:rsidR="003B1CDC">
        <w:rPr>
          <w:rFonts w:ascii="Arial" w:eastAsia="Times New Roman" w:hAnsi="Arial" w:cs="Arial"/>
          <w:szCs w:val="24"/>
        </w:rPr>
        <w:t xml:space="preserve">son </w:t>
      </w:r>
      <w:r w:rsidR="003B1CDC" w:rsidRPr="003B1CDC">
        <w:rPr>
          <w:rFonts w:ascii="Arial" w:eastAsia="Times New Roman" w:hAnsi="Arial" w:cs="Arial"/>
          <w:szCs w:val="24"/>
        </w:rPr>
        <w:t>consentement sera également demandé avant le début de l'étude</w:t>
      </w:r>
      <w:r w:rsidR="003B1CDC">
        <w:rPr>
          <w:rFonts w:ascii="Arial" w:eastAsia="Times New Roman" w:hAnsi="Arial" w:cs="Arial"/>
          <w:szCs w:val="24"/>
        </w:rPr>
        <w:t xml:space="preserve">. </w:t>
      </w:r>
      <w:r w:rsidR="003B1CDC" w:rsidRPr="003B1CDC">
        <w:rPr>
          <w:rFonts w:ascii="Arial" w:eastAsia="Times New Roman" w:hAnsi="Arial" w:cs="Arial"/>
          <w:szCs w:val="24"/>
          <w:highlight w:val="yellow"/>
        </w:rPr>
        <w:t xml:space="preserve">[EXPLIQUEZ ICI COMMENT </w:t>
      </w:r>
      <w:r w:rsidR="003B1CDC">
        <w:rPr>
          <w:rFonts w:ascii="Arial" w:eastAsia="Times New Roman" w:hAnsi="Arial" w:cs="Arial"/>
          <w:szCs w:val="24"/>
          <w:highlight w:val="yellow"/>
        </w:rPr>
        <w:t>CET ACCORD</w:t>
      </w:r>
      <w:r w:rsidR="003B1CDC" w:rsidRPr="003B1CDC">
        <w:rPr>
          <w:rFonts w:ascii="Arial" w:eastAsia="Times New Roman" w:hAnsi="Arial" w:cs="Arial"/>
          <w:szCs w:val="24"/>
          <w:highlight w:val="yellow"/>
        </w:rPr>
        <w:t xml:space="preserve"> SERA OBTENU, PAR EXEMPLE POUR UN ENFANT UN CONSENTEMENT ORAL]</w:t>
      </w:r>
      <w:r w:rsidR="003B1CDC" w:rsidRPr="003B1CDC">
        <w:rPr>
          <w:rFonts w:ascii="Arial" w:eastAsia="Times New Roman" w:hAnsi="Arial" w:cs="Arial"/>
          <w:szCs w:val="24"/>
        </w:rPr>
        <w:t xml:space="preserve">.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78A9E2D"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Cette recherche est mise en œuvre après évaluation par un comité d’éthique.</w:t>
      </w:r>
    </w:p>
    <w:p w14:paraId="628B95DF" w14:textId="5511D29B" w:rsidR="00682A5C" w:rsidRPr="00682A5C" w:rsidRDefault="00682A5C" w:rsidP="00682A5C">
      <w:pPr>
        <w:numPr>
          <w:ilvl w:val="0"/>
          <w:numId w:val="1"/>
        </w:numPr>
        <w:spacing w:after="0" w:line="240" w:lineRule="auto"/>
        <w:jc w:val="both"/>
        <w:rPr>
          <w:rFonts w:ascii="Arial" w:eastAsia="Times New Roman" w:hAnsi="Arial" w:cs="Arial"/>
          <w:szCs w:val="24"/>
        </w:rPr>
      </w:pPr>
      <w:r w:rsidRPr="00682A5C">
        <w:rPr>
          <w:rFonts w:ascii="Arial" w:eastAsia="Times New Roman" w:hAnsi="Arial" w:cs="Arial"/>
          <w:szCs w:val="24"/>
        </w:rPr>
        <w:t xml:space="preserve">La participation de </w:t>
      </w:r>
      <w:r>
        <w:rPr>
          <w:rFonts w:ascii="Arial" w:eastAsia="Times New Roman" w:hAnsi="Arial" w:cs="Arial"/>
          <w:szCs w:val="24"/>
        </w:rPr>
        <w:t>la personne que vous représentez</w:t>
      </w:r>
      <w:r w:rsidRPr="00682A5C">
        <w:rPr>
          <w:rFonts w:ascii="Arial" w:eastAsia="Times New Roman" w:hAnsi="Arial" w:cs="Arial"/>
          <w:szCs w:val="24"/>
        </w:rPr>
        <w:t xml:space="preserve"> est volontaire et nécessite la signature d’un consentement de la part d'au moins un des parents ou représentants légaux. Même après l’avoir signé, vous pouvez mettre fin à sa participation à tout moment en informant l’investigateur/</w:t>
      </w:r>
      <w:proofErr w:type="spellStart"/>
      <w:r w:rsidRPr="00682A5C">
        <w:rPr>
          <w:rFonts w:ascii="Arial" w:eastAsia="Times New Roman" w:hAnsi="Arial" w:cs="Arial"/>
          <w:szCs w:val="24"/>
        </w:rPr>
        <w:t>trice</w:t>
      </w:r>
      <w:proofErr w:type="spellEnd"/>
      <w:r w:rsidRPr="00682A5C">
        <w:rPr>
          <w:rFonts w:ascii="Arial" w:eastAsia="Times New Roman" w:hAnsi="Arial" w:cs="Arial"/>
          <w:szCs w:val="24"/>
        </w:rPr>
        <w:t xml:space="preserve">. De même, </w:t>
      </w:r>
      <w:r>
        <w:rPr>
          <w:rFonts w:ascii="Arial" w:eastAsia="Times New Roman" w:hAnsi="Arial" w:cs="Arial"/>
          <w:szCs w:val="24"/>
        </w:rPr>
        <w:t>la personne que vous représentez</w:t>
      </w:r>
      <w:r w:rsidR="00E445B2">
        <w:rPr>
          <w:rFonts w:ascii="Arial" w:eastAsia="Times New Roman" w:hAnsi="Arial" w:cs="Arial"/>
          <w:szCs w:val="24"/>
        </w:rPr>
        <w:t xml:space="preserve"> </w:t>
      </w:r>
      <w:proofErr w:type="gramStart"/>
      <w:r w:rsidRPr="00682A5C">
        <w:rPr>
          <w:rFonts w:ascii="Arial" w:eastAsia="Times New Roman" w:hAnsi="Arial" w:cs="Arial"/>
          <w:szCs w:val="24"/>
        </w:rPr>
        <w:t>a</w:t>
      </w:r>
      <w:proofErr w:type="gramEnd"/>
      <w:r w:rsidRPr="00682A5C">
        <w:rPr>
          <w:rFonts w:ascii="Arial" w:eastAsia="Times New Roman" w:hAnsi="Arial" w:cs="Arial"/>
          <w:szCs w:val="24"/>
        </w:rPr>
        <w:t xml:space="preserve"> toujours le droit de refuser de participer à cette étude, ou celle-ci sera interrompue s</w:t>
      </w:r>
      <w:r>
        <w:rPr>
          <w:rFonts w:ascii="Arial" w:eastAsia="Times New Roman" w:hAnsi="Arial" w:cs="Arial"/>
          <w:szCs w:val="24"/>
        </w:rPr>
        <w:t>i elle</w:t>
      </w:r>
      <w:r w:rsidRPr="00682A5C">
        <w:rPr>
          <w:rFonts w:ascii="Arial" w:eastAsia="Times New Roman" w:hAnsi="Arial" w:cs="Arial"/>
          <w:szCs w:val="24"/>
        </w:rPr>
        <w:t xml:space="preserve"> manifeste des signes d'inconfort</w:t>
      </w:r>
    </w:p>
    <w:p w14:paraId="774A2193" w14:textId="30AA9F18" w:rsidR="00E445B2" w:rsidRPr="00B365F6" w:rsidRDefault="00E445B2" w:rsidP="00E445B2">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Pr>
          <w:rFonts w:ascii="Arial" w:eastAsia="Times New Roman" w:hAnsi="Arial" w:cs="Arial"/>
          <w:szCs w:val="24"/>
        </w:rPr>
        <w:t>l'</w:t>
      </w:r>
      <w:r w:rsidRPr="00B365F6">
        <w:rPr>
          <w:rFonts w:ascii="Arial" w:eastAsia="Times New Roman" w:hAnsi="Arial" w:cs="Arial"/>
          <w:szCs w:val="24"/>
        </w:rPr>
        <w:t xml:space="preserve">anonymat </w:t>
      </w:r>
      <w:r>
        <w:rPr>
          <w:rFonts w:ascii="Arial" w:eastAsia="Times New Roman" w:hAnsi="Arial" w:cs="Arial"/>
          <w:szCs w:val="24"/>
        </w:rPr>
        <w:t>de la personne que vous représentez</w:t>
      </w:r>
      <w:r w:rsidRPr="00682A5C">
        <w:rPr>
          <w:rFonts w:ascii="Arial" w:eastAsia="Times New Roman" w:hAnsi="Arial" w:cs="Arial"/>
          <w:szCs w:val="24"/>
        </w:rPr>
        <w:t xml:space="preserve"> </w:t>
      </w:r>
      <w:r>
        <w:rPr>
          <w:rFonts w:ascii="Arial" w:eastAsia="Times New Roman" w:hAnsi="Arial" w:cs="Arial"/>
          <w:szCs w:val="24"/>
        </w:rPr>
        <w:t xml:space="preserve">(et le vôtre) </w:t>
      </w:r>
      <w:r w:rsidRPr="00B365F6">
        <w:rPr>
          <w:rFonts w:ascii="Arial" w:eastAsia="Times New Roman" w:hAnsi="Arial" w:cs="Arial"/>
          <w:szCs w:val="24"/>
        </w:rPr>
        <w:t>est garanti lors de la publication des résultats.</w:t>
      </w:r>
    </w:p>
    <w:p w14:paraId="2FFBD409" w14:textId="75B844E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Une assurance </w:t>
      </w:r>
      <w:r w:rsidR="00CE2E07">
        <w:rPr>
          <w:rFonts w:ascii="Arial" w:eastAsia="Times New Roman" w:hAnsi="Arial" w:cs="Arial"/>
          <w:szCs w:val="24"/>
        </w:rPr>
        <w:t>(</w:t>
      </w:r>
      <w:r w:rsidR="00226307">
        <w:rPr>
          <w:rFonts w:ascii="Arial" w:eastAsia="Times New Roman" w:hAnsi="Arial" w:cs="Arial"/>
          <w:szCs w:val="24"/>
        </w:rPr>
        <w:t>valable sur le territoire Belge uniquement</w:t>
      </w:r>
      <w:r w:rsidR="00CE2E07">
        <w:rPr>
          <w:rFonts w:ascii="Arial" w:eastAsia="Times New Roman" w:hAnsi="Arial" w:cs="Arial"/>
          <w:szCs w:val="24"/>
        </w:rPr>
        <w:t>)</w:t>
      </w:r>
      <w:r w:rsidR="00226307" w:rsidRPr="00B365F6">
        <w:rPr>
          <w:rFonts w:ascii="Arial" w:eastAsia="Times New Roman" w:hAnsi="Arial" w:cs="Arial"/>
          <w:szCs w:val="24"/>
        </w:rPr>
        <w:t xml:space="preserve"> </w:t>
      </w:r>
      <w:r w:rsidRPr="00B365F6">
        <w:rPr>
          <w:rFonts w:ascii="Arial" w:eastAsia="Times New Roman" w:hAnsi="Arial" w:cs="Arial"/>
          <w:szCs w:val="24"/>
        </w:rPr>
        <w:t xml:space="preserve">a été souscrite </w:t>
      </w:r>
      <w:r w:rsidR="00E445B2">
        <w:rPr>
          <w:rFonts w:ascii="Arial" w:eastAsia="Times New Roman" w:hAnsi="Arial" w:cs="Arial"/>
          <w:szCs w:val="24"/>
        </w:rPr>
        <w:t>en</w:t>
      </w:r>
      <w:r w:rsidRPr="00B365F6">
        <w:rPr>
          <w:rFonts w:ascii="Arial" w:eastAsia="Times New Roman" w:hAnsi="Arial" w:cs="Arial"/>
          <w:szCs w:val="24"/>
        </w:rPr>
        <w:t xml:space="preserve"> cas </w:t>
      </w:r>
      <w:r w:rsidR="00E445B2">
        <w:rPr>
          <w:rFonts w:ascii="Arial" w:eastAsia="Times New Roman" w:hAnsi="Arial" w:cs="Arial"/>
          <w:szCs w:val="24"/>
        </w:rPr>
        <w:t xml:space="preserve">de </w:t>
      </w:r>
      <w:r w:rsidRPr="00B365F6">
        <w:rPr>
          <w:rFonts w:ascii="Arial" w:eastAsia="Times New Roman" w:hAnsi="Arial" w:cs="Arial"/>
          <w:szCs w:val="24"/>
        </w:rPr>
        <w:t xml:space="preserve">dommage lié à </w:t>
      </w:r>
      <w:r w:rsidR="00E445B2">
        <w:rPr>
          <w:rFonts w:ascii="Arial" w:eastAsia="Times New Roman" w:hAnsi="Arial" w:cs="Arial"/>
          <w:szCs w:val="24"/>
        </w:rPr>
        <w:t xml:space="preserve">la </w:t>
      </w:r>
      <w:r w:rsidRPr="00B365F6">
        <w:rPr>
          <w:rFonts w:ascii="Arial" w:eastAsia="Times New Roman" w:hAnsi="Arial" w:cs="Arial"/>
          <w:szCs w:val="24"/>
        </w:rPr>
        <w:t>participation à l’étude</w:t>
      </w:r>
      <w:r w:rsidR="00E445B2">
        <w:rPr>
          <w:rFonts w:ascii="Arial" w:eastAsia="Times New Roman" w:hAnsi="Arial" w:cs="Arial"/>
          <w:szCs w:val="24"/>
        </w:rPr>
        <w:t xml:space="preserve"> de la personne que vous représentez</w:t>
      </w:r>
      <w:r w:rsidRPr="00B365F6">
        <w:rPr>
          <w:rFonts w:ascii="Arial" w:eastAsia="Times New Roman" w:hAnsi="Arial" w:cs="Arial"/>
          <w:szCs w:val="24"/>
        </w:rPr>
        <w:t>.</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E445B2">
      <w:pPr>
        <w:spacing w:after="0" w:line="240" w:lineRule="auto"/>
        <w:ind w:left="720"/>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Default="003929E1">
      <w:pPr>
        <w:spacing w:after="0" w:line="240" w:lineRule="auto"/>
        <w:rPr>
          <w:rFonts w:ascii="Arial" w:eastAsia="Times New Roman" w:hAnsi="Arial" w:cs="Arial"/>
          <w:szCs w:val="24"/>
        </w:rPr>
      </w:pPr>
    </w:p>
    <w:p w14:paraId="0C9CD704" w14:textId="77777777" w:rsidR="0088014A" w:rsidRPr="0088014A" w:rsidRDefault="0088014A" w:rsidP="0088014A">
      <w:pPr>
        <w:rPr>
          <w:rFonts w:ascii="Arial" w:eastAsia="Times New Roman" w:hAnsi="Arial" w:cs="Arial"/>
          <w:szCs w:val="24"/>
        </w:rPr>
      </w:pPr>
    </w:p>
    <w:p w14:paraId="016B0B60" w14:textId="77777777" w:rsidR="0088014A" w:rsidRDefault="0088014A" w:rsidP="0088014A">
      <w:pPr>
        <w:rPr>
          <w:rFonts w:ascii="Arial" w:eastAsia="Times New Roman" w:hAnsi="Arial" w:cs="Arial"/>
          <w:szCs w:val="24"/>
        </w:rPr>
      </w:pPr>
    </w:p>
    <w:p w14:paraId="541A9B74" w14:textId="1BCA8134" w:rsidR="0088014A" w:rsidRPr="0088014A" w:rsidRDefault="0088014A" w:rsidP="0088014A">
      <w:pPr>
        <w:tabs>
          <w:tab w:val="left" w:pos="7633"/>
        </w:tabs>
        <w:rPr>
          <w:rFonts w:ascii="Arial" w:eastAsia="Times New Roman" w:hAnsi="Arial" w:cs="Arial"/>
          <w:szCs w:val="24"/>
        </w:rPr>
      </w:pPr>
      <w:r>
        <w:rPr>
          <w:rFonts w:ascii="Arial" w:eastAsia="Times New Roman" w:hAnsi="Arial" w:cs="Arial"/>
          <w:szCs w:val="24"/>
        </w:rPr>
        <w:tab/>
      </w: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2C5B4A95" w14:textId="77777777" w:rsidR="00E54DA4" w:rsidRPr="003D69F6" w:rsidRDefault="00FC2AFB">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Pr="003D69F6">
        <w:rPr>
          <w:rFonts w:ascii="Arial" w:hAnsi="Arial" w:cs="Arial"/>
          <w:i/>
          <w:iCs/>
          <w:sz w:val="22"/>
          <w:highlight w:val="yellow"/>
          <w:lang w:val="fr-FR"/>
        </w:rPr>
        <w:t>d’étudier les relations entre la fatigue cognitive, le sommeil ou sa privation et la consolidation en mémoire à long terme</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3632E52"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xml:space="preserve">, </w:t>
      </w:r>
      <w:r w:rsidR="00E445B2">
        <w:rPr>
          <w:rFonts w:ascii="Arial" w:eastAsia="Times New Roman" w:hAnsi="Arial" w:cs="Arial"/>
          <w:bCs/>
          <w:i/>
          <w:iCs/>
          <w:highlight w:val="yellow"/>
        </w:rPr>
        <w:t>à l’école, au domicile de la</w:t>
      </w:r>
      <w:r w:rsidR="00E445B2" w:rsidRPr="00E445B2">
        <w:rPr>
          <w:rFonts w:ascii="Arial" w:eastAsia="Times New Roman" w:hAnsi="Arial" w:cs="Arial"/>
          <w:szCs w:val="24"/>
        </w:rPr>
        <w:t xml:space="preserve"> </w:t>
      </w:r>
      <w:r w:rsidR="00E445B2" w:rsidRPr="00E445B2">
        <w:rPr>
          <w:rFonts w:ascii="Arial" w:eastAsia="Times New Roman" w:hAnsi="Arial" w:cs="Arial"/>
          <w:bCs/>
          <w:i/>
          <w:iCs/>
          <w:highlight w:val="yellow"/>
        </w:rPr>
        <w:t>personne que vous représentez</w:t>
      </w:r>
      <w:r w:rsidR="00E445B2">
        <w:rPr>
          <w:rFonts w:ascii="Arial" w:eastAsia="Times New Roman" w:hAnsi="Arial" w:cs="Arial"/>
          <w:bCs/>
          <w:i/>
          <w:iCs/>
          <w:highlight w:val="yellow"/>
        </w:rPr>
        <w:t xml:space="preserve"> </w:t>
      </w:r>
      <w:r w:rsidR="00104471" w:rsidRPr="003D69F6">
        <w:rPr>
          <w:rFonts w:ascii="Arial" w:eastAsia="Times New Roman" w:hAnsi="Arial" w:cs="Arial"/>
          <w:bCs/>
          <w:i/>
          <w:iCs/>
          <w:highlight w:val="yellow"/>
        </w:rPr>
        <w:t>…]</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321C69C2" w:rsidR="00564F67" w:rsidRPr="00E445B2" w:rsidRDefault="00C70E73" w:rsidP="00620FAE">
      <w:pPr>
        <w:pStyle w:val="PrformatHTML"/>
        <w:shd w:val="clear" w:color="auto" w:fill="FFFFFF"/>
        <w:spacing w:line="276" w:lineRule="auto"/>
        <w:jc w:val="both"/>
        <w:rPr>
          <w:rFonts w:ascii="Arial" w:hAnsi="Arial" w:cs="Arial"/>
          <w:bCs/>
          <w:i/>
          <w:iCs/>
          <w:sz w:val="22"/>
          <w:szCs w:val="22"/>
          <w:highlight w:val="yellow"/>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E445B2" w:rsidRPr="00E445B2">
        <w:rPr>
          <w:rFonts w:ascii="Arial" w:hAnsi="Arial" w:cs="Arial"/>
          <w:bCs/>
          <w:i/>
          <w:iCs/>
          <w:sz w:val="22"/>
          <w:szCs w:val="22"/>
          <w:highlight w:val="yellow"/>
        </w:rPr>
        <w:t>Nous recrutons 16 participants ayant reçus un diagnostic de dyslexie et 16 enfants au développement typique</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26076EFC"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w:t>
      </w:r>
      <w:r w:rsidR="00E445B2">
        <w:rPr>
          <w:rFonts w:ascii="Arial" w:hAnsi="Arial" w:cs="Arial"/>
          <w:bCs/>
          <w:i/>
          <w:iCs/>
          <w:sz w:val="22"/>
          <w:szCs w:val="22"/>
          <w:highlight w:val="yellow"/>
          <w:u w:val="single"/>
        </w:rPr>
        <w:t xml:space="preserve"> À LA PERSONNE QUI DONNE LE CONSENTEMENT</w:t>
      </w:r>
      <w:r w:rsidR="00470D96" w:rsidRPr="00470D96">
        <w:rPr>
          <w:rFonts w:ascii="Arial" w:hAnsi="Arial" w:cs="Arial"/>
          <w:bCs/>
          <w:i/>
          <w:iCs/>
          <w:sz w:val="22"/>
          <w:szCs w:val="22"/>
          <w:highlight w:val="yellow"/>
          <w:u w:val="single"/>
        </w:rPr>
        <w:t xml:space="preserve"> CE A QUOI </w:t>
      </w:r>
      <w:r w:rsidR="00E445B2">
        <w:rPr>
          <w:rFonts w:ascii="Arial" w:hAnsi="Arial" w:cs="Arial"/>
          <w:bCs/>
          <w:i/>
          <w:iCs/>
          <w:sz w:val="22"/>
          <w:szCs w:val="22"/>
          <w:highlight w:val="yellow"/>
          <w:u w:val="single"/>
        </w:rPr>
        <w:t xml:space="preserve">LE </w:t>
      </w:r>
      <w:r w:rsidR="00E445B2" w:rsidRPr="00470D96">
        <w:rPr>
          <w:rFonts w:ascii="Arial" w:hAnsi="Arial" w:cs="Arial"/>
          <w:bCs/>
          <w:i/>
          <w:iCs/>
          <w:sz w:val="22"/>
          <w:szCs w:val="22"/>
          <w:highlight w:val="yellow"/>
          <w:u w:val="single"/>
        </w:rPr>
        <w:t xml:space="preserve">PARTICIPANT </w:t>
      </w:r>
      <w:r w:rsidR="00470D96" w:rsidRPr="00470D96">
        <w:rPr>
          <w:rFonts w:ascii="Arial" w:hAnsi="Arial" w:cs="Arial"/>
          <w:bCs/>
          <w:i/>
          <w:iCs/>
          <w:sz w:val="22"/>
          <w:szCs w:val="22"/>
          <w:highlight w:val="yellow"/>
          <w:u w:val="single"/>
        </w:rPr>
        <w:t>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320CE394" w14:textId="446D383E"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Cs/>
          <w:highlight w:val="yellow"/>
          <w:lang w:eastAsia="fr-FR"/>
        </w:rPr>
        <w:t xml:space="preserve">Pour les besoins de l’étude, l’expérience se déroule sur trois </w:t>
      </w:r>
      <w:proofErr w:type="gramStart"/>
      <w:r w:rsidRPr="00E445B2">
        <w:rPr>
          <w:rFonts w:ascii="Arial" w:eastAsia="Times New Roman" w:hAnsi="Arial" w:cs="Arial"/>
          <w:bCs/>
          <w:highlight w:val="yellow"/>
          <w:lang w:eastAsia="fr-FR"/>
        </w:rPr>
        <w:t>rencontres:</w:t>
      </w:r>
      <w:proofErr w:type="gramEnd"/>
    </w:p>
    <w:p w14:paraId="33836BF3" w14:textId="063977F7" w:rsidR="00E445B2" w:rsidRPr="00E445B2" w:rsidRDefault="00E445B2" w:rsidP="00E445B2">
      <w:pPr>
        <w:jc w:val="both"/>
        <w:rPr>
          <w:rFonts w:ascii="Arial" w:eastAsia="Times New Roman" w:hAnsi="Arial" w:cs="Arial"/>
          <w:bCs/>
          <w:highlight w:val="yellow"/>
          <w:lang w:eastAsia="fr-FR"/>
        </w:rPr>
      </w:pPr>
      <w:r w:rsidRPr="00E445B2">
        <w:rPr>
          <w:rFonts w:ascii="Arial" w:eastAsia="Times New Roman" w:hAnsi="Arial" w:cs="Arial"/>
          <w:b/>
          <w:bCs/>
          <w:highlight w:val="yellow"/>
          <w:lang w:eastAsia="fr-FR"/>
        </w:rPr>
        <w:t>Jour 1</w:t>
      </w:r>
      <w:r w:rsidRPr="00E445B2">
        <w:rPr>
          <w:rFonts w:ascii="Arial" w:eastAsia="Times New Roman" w:hAnsi="Arial" w:cs="Arial"/>
          <w:bCs/>
          <w:highlight w:val="yellow"/>
          <w:lang w:eastAsia="fr-FR"/>
        </w:rPr>
        <w:t xml:space="preserve"> : Nous ferons passer à l’enfant divers questionnaires portant sur ses habitudes de sommeil, et lui donnerons un actimètre (qui ressemble à une montre) en lui demandant de le porter tout le temps (sauf douches et piscine) jusqu'à la dernière rencontre. L'actimètre enregistre les mouvements du poignet et permet d'estimer la régularité du cycle veille-sommeil et dans une certaine mesure la qualité du sommeil. Nous vous demanderons également de compléter indépendamment un questionnaire relatif à son sommeil et à ses difficultés (éventuelles) d'apprentissage </w:t>
      </w:r>
    </w:p>
    <w:p w14:paraId="53D1122F" w14:textId="77777777"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
          <w:bCs/>
          <w:highlight w:val="yellow"/>
          <w:lang w:eastAsia="fr-FR"/>
        </w:rPr>
        <w:t>Jour 8</w:t>
      </w:r>
      <w:r w:rsidRPr="00E445B2">
        <w:rPr>
          <w:rFonts w:ascii="Arial" w:eastAsia="Times New Roman" w:hAnsi="Arial" w:cs="Arial"/>
          <w:bCs/>
          <w:highlight w:val="yellow"/>
          <w:lang w:eastAsia="fr-FR"/>
        </w:rPr>
        <w:t xml:space="preserve"> : L’enfant va réaliser un ensemble de tâches cognitives visant à tester ses capacités d'apprentissage, d'attention, de mémorisation, etc. La séance dure 1h30 au maximum.</w:t>
      </w:r>
    </w:p>
    <w:p w14:paraId="16B364CD" w14:textId="77777777"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
          <w:bCs/>
          <w:highlight w:val="yellow"/>
          <w:lang w:eastAsia="fr-FR"/>
        </w:rPr>
        <w:lastRenderedPageBreak/>
        <w:t>Jour 10 :</w:t>
      </w:r>
      <w:r w:rsidRPr="00E445B2">
        <w:rPr>
          <w:rFonts w:ascii="Arial" w:eastAsia="Times New Roman" w:hAnsi="Arial" w:cs="Arial"/>
          <w:bCs/>
          <w:highlight w:val="yellow"/>
          <w:lang w:eastAsia="fr-FR"/>
        </w:rPr>
        <w:t xml:space="preserve"> L’enfant va continuer l'évaluation entamée au Jour 8 et avec d'autres tâches cognitives visant à tester ses capacités d'apprentissage, d'attention, de mémorisation, etc., à nouveau pour 1h30 au maximum. L'actimètre sera récupéré à ce moment.  </w:t>
      </w:r>
    </w:p>
    <w:p w14:paraId="7B2ECA23" w14:textId="77777777" w:rsidR="00E445B2" w:rsidRPr="00E445B2" w:rsidRDefault="00E445B2" w:rsidP="00E445B2">
      <w:pPr>
        <w:rPr>
          <w:rFonts w:ascii="Arial" w:eastAsia="Times New Roman" w:hAnsi="Arial" w:cs="Arial"/>
          <w:bCs/>
          <w:lang w:eastAsia="fr-FR"/>
        </w:rPr>
      </w:pPr>
      <w:r w:rsidRPr="00E445B2">
        <w:rPr>
          <w:rFonts w:ascii="Arial" w:eastAsia="Times New Roman" w:hAnsi="Arial" w:cs="Arial"/>
          <w:bCs/>
          <w:highlight w:val="yellow"/>
          <w:lang w:eastAsia="fr-FR"/>
        </w:rPr>
        <w:t>Un court questionnaire portant sur la qualité du sommeil de votre enfant au cours de la nuit écoulée sera également administré lors de chaque rencontre.</w:t>
      </w:r>
    </w:p>
    <w:p w14:paraId="35399F05" w14:textId="269EB830" w:rsidR="009B54C4" w:rsidRPr="003D69F6" w:rsidRDefault="009B54C4" w:rsidP="009B54C4">
      <w:pPr>
        <w:pStyle w:val="PrformatHTML"/>
        <w:shd w:val="clear" w:color="auto" w:fill="FFFFFF"/>
        <w:spacing w:line="276" w:lineRule="auto"/>
        <w:jc w:val="both"/>
        <w:rPr>
          <w:rFonts w:ascii="Arial" w:hAnsi="Arial" w:cs="Arial"/>
          <w:i/>
          <w:iCs/>
          <w:sz w:val="22"/>
          <w:szCs w:val="22"/>
          <w:highlight w:val="yellow"/>
        </w:rPr>
      </w:pPr>
    </w:p>
    <w:p w14:paraId="7E966319" w14:textId="77777777" w:rsidR="009B54C4" w:rsidRPr="003D69F6" w:rsidRDefault="009B54C4" w:rsidP="009B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i/>
          <w:iCs/>
          <w:sz w:val="20"/>
          <w:szCs w:val="20"/>
          <w:highlight w:val="yellow"/>
          <w:lang w:eastAsia="fr-FR"/>
        </w:rPr>
      </w:pPr>
    </w:p>
    <w:p w14:paraId="100B21F0" w14:textId="77777777"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que j'ai réalisé </w:t>
      </w:r>
      <w:r w:rsidRPr="001B4D07">
        <w:rPr>
          <w:rFonts w:ascii="Arial" w:eastAsia="Times New Roman" w:hAnsi="Arial" w:cs="Arial"/>
          <w:b/>
          <w:szCs w:val="24"/>
          <w:u w:val="single"/>
          <w:lang w:val="fr-BE" w:eastAsia="fr-FR"/>
        </w:rPr>
        <w:t xml:space="preserve">? </w:t>
      </w:r>
    </w:p>
    <w:p w14:paraId="1621B6A7" w14:textId="77777777"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45DFE329" w:rsidR="00AF1753" w:rsidRPr="003D69F6" w:rsidRDefault="00E445B2" w:rsidP="00AF1753">
      <w:pPr>
        <w:pStyle w:val="Corpsdetexte"/>
        <w:spacing w:line="276" w:lineRule="auto"/>
        <w:rPr>
          <w:rFonts w:ascii="Arial" w:hAnsi="Arial" w:cs="Arial"/>
          <w:sz w:val="22"/>
          <w:highlight w:val="yellow"/>
          <w:lang w:val="fr-FR"/>
        </w:rPr>
      </w:pPr>
      <w:r>
        <w:rPr>
          <w:rFonts w:ascii="Arial" w:hAnsi="Arial" w:cs="Arial"/>
          <w:sz w:val="22"/>
          <w:highlight w:val="yellow"/>
          <w:lang w:val="fr-FR"/>
        </w:rPr>
        <w:t xml:space="preserve">Votre enfant recevra </w:t>
      </w:r>
      <w:r w:rsidR="00AF1753" w:rsidRPr="003D69F6">
        <w:rPr>
          <w:rFonts w:ascii="Arial" w:hAnsi="Arial" w:cs="Arial"/>
          <w:sz w:val="22"/>
          <w:highlight w:val="yellow"/>
          <w:lang w:val="fr-FR"/>
        </w:rPr>
        <w:t xml:space="preserve">XX € pour </w:t>
      </w:r>
      <w:r>
        <w:rPr>
          <w:rFonts w:ascii="Arial" w:hAnsi="Arial" w:cs="Arial"/>
          <w:sz w:val="22"/>
          <w:highlight w:val="yellow"/>
          <w:lang w:val="fr-FR"/>
        </w:rPr>
        <w:t xml:space="preserve">sa </w:t>
      </w:r>
      <w:r w:rsidR="00AF1753" w:rsidRPr="003D69F6">
        <w:rPr>
          <w:rFonts w:ascii="Arial" w:hAnsi="Arial" w:cs="Arial"/>
          <w:sz w:val="22"/>
          <w:highlight w:val="yellow"/>
          <w:lang w:val="fr-FR"/>
        </w:rPr>
        <w:t>participation</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0AC941C4" w14:textId="2CD6DCC3" w:rsidR="00E445B2" w:rsidRDefault="00E445B2" w:rsidP="00AF1753">
      <w:pPr>
        <w:pStyle w:val="Corpsdetexte"/>
        <w:spacing w:line="276" w:lineRule="auto"/>
        <w:rPr>
          <w:rFonts w:ascii="Arial" w:hAnsi="Arial" w:cs="Arial"/>
          <w:sz w:val="22"/>
          <w:highlight w:val="yellow"/>
          <w:lang w:val="fr-FR"/>
        </w:rPr>
      </w:pPr>
      <w:r w:rsidRPr="00E445B2">
        <w:rPr>
          <w:rFonts w:ascii="Arial" w:hAnsi="Arial" w:cs="Arial"/>
          <w:sz w:val="22"/>
          <w:highlight w:val="yellow"/>
          <w:lang w:val="fr-FR"/>
        </w:rPr>
        <w:t>Votre enfant recevra un chèque-cadeau pour le remercier de sa participation</w:t>
      </w:r>
      <w:r>
        <w:rPr>
          <w:rFonts w:ascii="Arial" w:hAnsi="Arial" w:cs="Arial"/>
          <w:sz w:val="22"/>
          <w:highlight w:val="yellow"/>
          <w:lang w:val="fr-FR"/>
        </w:rPr>
        <w:t xml:space="preserve">. </w:t>
      </w:r>
      <w:r w:rsidRPr="00E445B2">
        <w:rPr>
          <w:rFonts w:ascii="Arial" w:hAnsi="Arial" w:cs="Arial"/>
          <w:sz w:val="22"/>
          <w:highlight w:val="yellow"/>
          <w:lang w:val="fr-FR"/>
        </w:rPr>
        <w:t xml:space="preserve">Vos frais de déplacement pourront vous être remboursés à hauteur de </w:t>
      </w:r>
      <w:r>
        <w:rPr>
          <w:rFonts w:ascii="Arial" w:hAnsi="Arial" w:cs="Arial"/>
          <w:sz w:val="22"/>
          <w:highlight w:val="yellow"/>
          <w:lang w:val="fr-FR"/>
        </w:rPr>
        <w:t>XX €</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076B2B80"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w:t>
      </w:r>
      <w:r w:rsidR="00DB2FAC">
        <w:rPr>
          <w:rFonts w:ascii="Arial" w:eastAsia="Times New Roman" w:hAnsi="Arial" w:cs="Arial"/>
          <w:szCs w:val="24"/>
          <w:lang w:val="fr-BE"/>
        </w:rPr>
        <w:t>la</w:t>
      </w:r>
      <w:r w:rsidRPr="006F42F0">
        <w:rPr>
          <w:rFonts w:ascii="Arial" w:eastAsia="Times New Roman" w:hAnsi="Arial" w:cs="Arial"/>
          <w:szCs w:val="24"/>
          <w:lang w:val="fr-BE"/>
        </w:rPr>
        <w:t xml:space="preserve"> participation </w:t>
      </w:r>
      <w:r w:rsidR="00DB2FAC">
        <w:rPr>
          <w:rFonts w:ascii="Arial" w:eastAsia="Times New Roman" w:hAnsi="Arial" w:cs="Arial"/>
          <w:szCs w:val="24"/>
          <w:lang w:val="fr-BE"/>
        </w:rPr>
        <w:t xml:space="preserve">de la personne que vous représentez </w:t>
      </w:r>
      <w:r w:rsidRPr="006F42F0">
        <w:rPr>
          <w:rFonts w:ascii="Arial" w:eastAsia="Times New Roman" w:hAnsi="Arial" w:cs="Arial"/>
          <w:szCs w:val="24"/>
          <w:lang w:val="fr-BE"/>
        </w:rPr>
        <w:t xml:space="preserve">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DB2FAC">
        <w:rPr>
          <w:rFonts w:ascii="Arial" w:eastAsia="Times New Roman" w:hAnsi="Arial" w:cs="Arial"/>
          <w:szCs w:val="24"/>
          <w:lang w:val="fr-BE"/>
        </w:rPr>
        <w:t>s</w:t>
      </w:r>
      <w:r w:rsidRPr="006F42F0">
        <w:rPr>
          <w:rFonts w:ascii="Arial" w:eastAsia="Times New Roman" w:hAnsi="Arial" w:cs="Arial"/>
          <w:szCs w:val="24"/>
          <w:lang w:val="fr-BE"/>
        </w:rPr>
        <w:t xml:space="preserve">, de telle sorte que personne ne saura quelles données sont les </w:t>
      </w:r>
      <w:r w:rsidR="004C3B10">
        <w:rPr>
          <w:rFonts w:ascii="Arial" w:eastAsia="Times New Roman" w:hAnsi="Arial" w:cs="Arial"/>
          <w:szCs w:val="24"/>
          <w:lang w:val="fr-BE"/>
        </w:rPr>
        <w:t>siennes</w:t>
      </w:r>
      <w:r>
        <w:rPr>
          <w:rFonts w:ascii="Arial" w:eastAsia="Times New Roman" w:hAnsi="Arial" w:cs="Arial"/>
          <w:szCs w:val="24"/>
          <w:lang w:val="fr-BE"/>
        </w:rPr>
        <w:t xml:space="preserve"> ni même si </w:t>
      </w:r>
      <w:r w:rsidR="004C3B10">
        <w:rPr>
          <w:rFonts w:ascii="Arial" w:eastAsia="Times New Roman" w:hAnsi="Arial" w:cs="Arial"/>
          <w:szCs w:val="24"/>
          <w:lang w:val="fr-BE"/>
        </w:rPr>
        <w:t xml:space="preserve">elle a </w:t>
      </w:r>
      <w:r>
        <w:rPr>
          <w:rFonts w:ascii="Arial" w:eastAsia="Times New Roman" w:hAnsi="Arial" w:cs="Arial"/>
          <w:szCs w:val="24"/>
          <w:lang w:val="fr-BE"/>
        </w:rPr>
        <w:t>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lastRenderedPageBreak/>
        <w:t xml:space="preserve">Les données personnelles éventuellement collectées (par exemple nom, téléphone, date de naissance, adresse …) seront conservées séparément et de manière sécurisée dans une base 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2730EB8B" w14:textId="53ABD56A" w:rsidR="003929E1" w:rsidRDefault="009615FA" w:rsidP="00833BAF">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ULB-</w:t>
      </w:r>
      <w:proofErr w:type="spellStart"/>
      <w:r w:rsidRPr="009615FA">
        <w:rPr>
          <w:rFonts w:ascii="Arial" w:eastAsia="Times New Roman" w:hAnsi="Arial" w:cs="Arial"/>
          <w:bCs/>
        </w:rPr>
        <w:t>Erasme</w:t>
      </w:r>
      <w:proofErr w:type="spellEnd"/>
      <w:r w:rsidRPr="009615FA">
        <w:rPr>
          <w:rFonts w:ascii="Arial" w:eastAsia="Times New Roman" w:hAnsi="Arial" w:cs="Arial"/>
          <w:bCs/>
        </w:rPr>
        <w:t xml:space="preserve">, qui a émis un avis favorable sur base de l'avis du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w:t>
      </w:r>
      <w:r w:rsidR="004169FD" w:rsidRPr="009615FA">
        <w:rPr>
          <w:rFonts w:ascii="Arial" w:eastAsia="Times New Roman" w:hAnsi="Arial" w:cs="Arial"/>
          <w:bCs/>
        </w:rPr>
        <w:t>Faculté de</w:t>
      </w:r>
      <w:r w:rsidR="004169FD">
        <w:rPr>
          <w:rFonts w:ascii="Arial" w:eastAsia="Times New Roman" w:hAnsi="Arial" w:cs="Arial"/>
          <w:bCs/>
        </w:rPr>
        <w:t xml:space="preserve"> </w:t>
      </w:r>
      <w:r w:rsidR="004169FD">
        <w:rPr>
          <w:rFonts w:ascii="Arial" w:eastAsia="Times New Roman" w:hAnsi="Arial" w:cs="Arial"/>
          <w:bCs/>
        </w:rPr>
        <w:t>Psychologie</w:t>
      </w:r>
      <w:r w:rsidR="004169FD">
        <w:rPr>
          <w:rFonts w:ascii="Arial" w:eastAsia="Times New Roman" w:hAnsi="Arial" w:cs="Arial"/>
          <w:bCs/>
        </w:rPr>
        <w:t xml:space="preserve">, des </w:t>
      </w:r>
      <w:r w:rsidR="004169FD" w:rsidRPr="009615FA">
        <w:rPr>
          <w:rFonts w:ascii="Arial" w:eastAsia="Times New Roman" w:hAnsi="Arial" w:cs="Arial"/>
          <w:bCs/>
        </w:rPr>
        <w:t>Sciences de l'</w:t>
      </w:r>
      <w:proofErr w:type="spellStart"/>
      <w:r w:rsidR="004169FD" w:rsidRPr="009615FA">
        <w:rPr>
          <w:rFonts w:ascii="Arial" w:eastAsia="Times New Roman" w:hAnsi="Arial" w:cs="Arial"/>
          <w:bCs/>
        </w:rPr>
        <w:t>Education</w:t>
      </w:r>
      <w:proofErr w:type="spellEnd"/>
      <w:r w:rsidR="004169FD">
        <w:rPr>
          <w:rFonts w:ascii="Arial" w:eastAsia="Times New Roman" w:hAnsi="Arial" w:cs="Arial"/>
          <w:bCs/>
        </w:rPr>
        <w:t xml:space="preserve"> et de Logopédie</w:t>
      </w:r>
      <w:r w:rsidRPr="009615FA">
        <w:rPr>
          <w:rFonts w:ascii="Arial" w:eastAsia="Times New Roman" w:hAnsi="Arial" w:cs="Arial"/>
          <w:bCs/>
        </w:rPr>
        <w:t>. Les Comités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sont chargés de la protection des sujets qui se prêtent à des recherches cliniques conformément à la loi du 7 mai 2004 relative aux expérimentations sur la personne humaine. En aucun cas vous ne devez prendre l'avis favorable d</w:t>
      </w:r>
      <w:r w:rsidR="000D0656">
        <w:rPr>
          <w:rFonts w:ascii="Arial" w:eastAsia="Times New Roman" w:hAnsi="Arial" w:cs="Arial"/>
          <w:bCs/>
        </w:rPr>
        <w:t>’</w:t>
      </w:r>
      <w:r w:rsidRPr="009615FA">
        <w:rPr>
          <w:rFonts w:ascii="Arial" w:eastAsia="Times New Roman" w:hAnsi="Arial" w:cs="Arial"/>
          <w:bCs/>
        </w:rPr>
        <w:t>u</w:t>
      </w:r>
      <w:r w:rsidR="000D0656">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65C45205"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w:t>
      </w:r>
      <w:r w:rsidR="004C3B10">
        <w:rPr>
          <w:rFonts w:ascii="Arial" w:eastAsia="Times New Roman" w:hAnsi="Arial" w:cs="Arial"/>
          <w:bCs/>
        </w:rPr>
        <w:t>La</w:t>
      </w:r>
      <w:r w:rsidRPr="00B365F6">
        <w:rPr>
          <w:rFonts w:ascii="Arial" w:eastAsia="Times New Roman" w:hAnsi="Arial" w:cs="Arial"/>
          <w:bCs/>
        </w:rPr>
        <w:t xml:space="preserve"> participation</w:t>
      </w:r>
      <w:r w:rsidR="004C3B10">
        <w:rPr>
          <w:rFonts w:ascii="Arial" w:eastAsia="Times New Roman" w:hAnsi="Arial" w:cs="Arial"/>
          <w:bCs/>
        </w:rPr>
        <w:t xml:space="preserve"> de la personne que vous représentez</w:t>
      </w:r>
      <w:r w:rsidRPr="00B365F6">
        <w:rPr>
          <w:rFonts w:ascii="Arial" w:eastAsia="Times New Roman" w:hAnsi="Arial" w:cs="Arial"/>
          <w:bCs/>
        </w:rPr>
        <w:t xml:space="preserve"> à l’étude est volontaire : ceci signifie qu</w:t>
      </w:r>
      <w:r w:rsidR="004C3B10">
        <w:rPr>
          <w:rFonts w:ascii="Arial" w:eastAsia="Times New Roman" w:hAnsi="Arial" w:cs="Arial"/>
          <w:bCs/>
        </w:rPr>
        <w:t>’</w:t>
      </w:r>
      <w:r w:rsidRPr="00B365F6">
        <w:rPr>
          <w:rFonts w:ascii="Arial" w:eastAsia="Times New Roman" w:hAnsi="Arial" w:cs="Arial"/>
          <w:bCs/>
        </w:rPr>
        <w:t>e</w:t>
      </w:r>
      <w:r w:rsidR="004C3B10">
        <w:rPr>
          <w:rFonts w:ascii="Arial" w:eastAsia="Times New Roman" w:hAnsi="Arial" w:cs="Arial"/>
          <w:bCs/>
        </w:rPr>
        <w:t>lle</w:t>
      </w:r>
      <w:r w:rsidRPr="00B365F6">
        <w:rPr>
          <w:rFonts w:ascii="Arial" w:eastAsia="Times New Roman" w:hAnsi="Arial" w:cs="Arial"/>
          <w:bCs/>
        </w:rPr>
        <w:t xml:space="preserve"> </w:t>
      </w:r>
      <w:r w:rsidR="004C3B10">
        <w:rPr>
          <w:rFonts w:ascii="Arial" w:eastAsia="Times New Roman" w:hAnsi="Arial" w:cs="Arial"/>
          <w:bCs/>
        </w:rPr>
        <w:t xml:space="preserve">a </w:t>
      </w:r>
      <w:r w:rsidRPr="00B365F6">
        <w:rPr>
          <w:rFonts w:ascii="Arial" w:eastAsia="Times New Roman" w:hAnsi="Arial" w:cs="Arial"/>
          <w:bCs/>
        </w:rPr>
        <w:t xml:space="preserve">le droit de refuser d’y participer ou de </w:t>
      </w:r>
      <w:r w:rsidR="004C3B10">
        <w:rPr>
          <w:rFonts w:ascii="Arial" w:eastAsia="Times New Roman" w:hAnsi="Arial" w:cs="Arial"/>
          <w:bCs/>
        </w:rPr>
        <w:t>se</w:t>
      </w:r>
      <w:r w:rsidRPr="00B365F6">
        <w:rPr>
          <w:rFonts w:ascii="Arial" w:eastAsia="Times New Roman" w:hAnsi="Arial" w:cs="Arial"/>
          <w:bCs/>
        </w:rPr>
        <w:t xml:space="preserve"> retirer sans justification même si </w:t>
      </w:r>
      <w:r w:rsidR="004C3B10">
        <w:rPr>
          <w:rFonts w:ascii="Arial" w:eastAsia="Times New Roman" w:hAnsi="Arial" w:cs="Arial"/>
          <w:bCs/>
        </w:rPr>
        <w:t>elle</w:t>
      </w:r>
      <w:r w:rsidRPr="00B365F6">
        <w:rPr>
          <w:rFonts w:ascii="Arial" w:eastAsia="Times New Roman" w:hAnsi="Arial" w:cs="Arial"/>
          <w:bCs/>
        </w:rPr>
        <w:t xml:space="preserve"> </w:t>
      </w:r>
      <w:r w:rsidR="004C3B10">
        <w:rPr>
          <w:rFonts w:ascii="Arial" w:eastAsia="Times New Roman" w:hAnsi="Arial" w:cs="Arial"/>
          <w:bCs/>
        </w:rPr>
        <w:t xml:space="preserve">avait </w:t>
      </w:r>
      <w:r w:rsidRPr="00B365F6">
        <w:rPr>
          <w:rFonts w:ascii="Arial" w:eastAsia="Times New Roman" w:hAnsi="Arial" w:cs="Arial"/>
          <w:bCs/>
        </w:rPr>
        <w:t>accepté préalablement d’y participer</w:t>
      </w:r>
      <w:r w:rsidR="004C3B10">
        <w:rPr>
          <w:rFonts w:ascii="Arial" w:eastAsia="Times New Roman" w:hAnsi="Arial" w:cs="Arial"/>
          <w:bCs/>
        </w:rPr>
        <w:t xml:space="preserve"> avec votre accord</w:t>
      </w:r>
      <w:r w:rsidRPr="00B365F6">
        <w:rPr>
          <w:rFonts w:ascii="Arial" w:eastAsia="Times New Roman" w:hAnsi="Arial" w:cs="Arial"/>
          <w:bCs/>
        </w:rPr>
        <w:t>.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10BB6A5D"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 xml:space="preserve">Si vous acceptez </w:t>
      </w:r>
      <w:r w:rsidR="004C3B10">
        <w:rPr>
          <w:rFonts w:ascii="Arial" w:eastAsia="Times New Roman" w:hAnsi="Arial" w:cs="Arial"/>
          <w:bCs/>
        </w:rPr>
        <w:t xml:space="preserve">que la personne que vous représentez </w:t>
      </w:r>
      <w:r w:rsidRPr="00B365F6">
        <w:rPr>
          <w:rFonts w:ascii="Arial" w:eastAsia="Times New Roman" w:hAnsi="Arial" w:cs="Arial"/>
          <w:bCs/>
        </w:rPr>
        <w:t>participe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xml:space="preserve">, qu'aucune pression n'a été exercée pour que vous acceptiez </w:t>
      </w:r>
      <w:r w:rsidR="004C3B10">
        <w:rPr>
          <w:rFonts w:ascii="Arial" w:eastAsia="Times New Roman" w:hAnsi="Arial" w:cs="Arial"/>
          <w:bCs/>
        </w:rPr>
        <w:t xml:space="preserve">la participation de la personne que vous représentez </w:t>
      </w:r>
      <w:r w:rsidRPr="00B365F6">
        <w:rPr>
          <w:rFonts w:ascii="Arial" w:eastAsia="Times New Roman" w:hAnsi="Arial" w:cs="Arial"/>
          <w:bCs/>
        </w:rPr>
        <w:t>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70B70474" w:rsidR="003929E1" w:rsidRPr="00B365F6" w:rsidRDefault="004C3B10">
      <w:pPr>
        <w:spacing w:after="0" w:line="240" w:lineRule="auto"/>
        <w:jc w:val="both"/>
        <w:rPr>
          <w:rFonts w:ascii="Arial" w:eastAsia="Times New Roman" w:hAnsi="Arial" w:cs="Arial"/>
          <w:bCs/>
        </w:rPr>
      </w:pPr>
      <w:r>
        <w:rPr>
          <w:rFonts w:ascii="Arial" w:eastAsia="Times New Roman" w:hAnsi="Arial" w:cs="Arial"/>
          <w:bCs/>
        </w:rPr>
        <w:t>La</w:t>
      </w:r>
      <w:r w:rsidRPr="00B365F6">
        <w:rPr>
          <w:rFonts w:ascii="Arial" w:eastAsia="Times New Roman" w:hAnsi="Arial" w:cs="Arial"/>
          <w:bCs/>
        </w:rPr>
        <w:t xml:space="preserve"> participation</w:t>
      </w:r>
      <w:r>
        <w:rPr>
          <w:rFonts w:ascii="Arial" w:eastAsia="Times New Roman" w:hAnsi="Arial" w:cs="Arial"/>
          <w:bCs/>
        </w:rPr>
        <w:t xml:space="preserve"> de la personne que vous représentez</w:t>
      </w:r>
      <w:r w:rsidRPr="00B365F6">
        <w:rPr>
          <w:rFonts w:ascii="Arial" w:eastAsia="Times New Roman" w:hAnsi="Arial" w:cs="Arial"/>
          <w:bCs/>
        </w:rPr>
        <w:t xml:space="preserve"> à l’étude </w:t>
      </w:r>
      <w:r w:rsidR="003929E1" w:rsidRPr="00B365F6">
        <w:rPr>
          <w:rFonts w:ascii="Arial" w:eastAsia="Times New Roman" w:hAnsi="Arial" w:cs="Arial"/>
          <w:bCs/>
        </w:rPr>
        <w:t>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recueille des données </w:t>
      </w:r>
      <w:r>
        <w:rPr>
          <w:rFonts w:ascii="Arial" w:eastAsia="Times New Roman" w:hAnsi="Arial" w:cs="Arial"/>
          <w:bCs/>
        </w:rPr>
        <w:t>la</w:t>
      </w:r>
      <w:r w:rsidR="003929E1" w:rsidRPr="00B365F6">
        <w:rPr>
          <w:rFonts w:ascii="Arial" w:eastAsia="Times New Roman" w:hAnsi="Arial" w:cs="Arial"/>
          <w:bCs/>
        </w:rPr>
        <w:t xml:space="preserve"> concernant et les utilise dans un objectif de recherche. Vous avez le droit de demander à l’un des investigateurs quelles sont les données collectées à </w:t>
      </w:r>
      <w:r>
        <w:rPr>
          <w:rFonts w:ascii="Arial" w:eastAsia="Times New Roman" w:hAnsi="Arial" w:cs="Arial"/>
          <w:bCs/>
        </w:rPr>
        <w:t>son</w:t>
      </w:r>
      <w:r w:rsidR="003929E1" w:rsidRPr="00B365F6">
        <w:rPr>
          <w:rFonts w:ascii="Arial" w:eastAsia="Times New Roman" w:hAnsi="Arial" w:cs="Arial"/>
          <w:bCs/>
        </w:rPr>
        <w:t xml:space="preserve"> sujet et quelle est leur utilité. Vous avez droit de regard sur </w:t>
      </w:r>
      <w:r>
        <w:rPr>
          <w:rFonts w:ascii="Arial" w:eastAsia="Times New Roman" w:hAnsi="Arial" w:cs="Arial"/>
          <w:bCs/>
        </w:rPr>
        <w:t>les</w:t>
      </w:r>
      <w:r w:rsidR="003929E1" w:rsidRPr="00B365F6">
        <w:rPr>
          <w:rFonts w:ascii="Arial" w:eastAsia="Times New Roman" w:hAnsi="Arial" w:cs="Arial"/>
          <w:bCs/>
        </w:rPr>
        <w:t xml:space="preserve"> données personnelles</w:t>
      </w:r>
      <w:r w:rsidR="003929E1" w:rsidRPr="00B365F6">
        <w:rPr>
          <w:rStyle w:val="Appelnotedebasdep"/>
          <w:rFonts w:ascii="Arial" w:eastAsia="Times New Roman" w:hAnsi="Arial" w:cs="Arial"/>
          <w:bCs/>
        </w:rPr>
        <w:footnoteReference w:id="1"/>
      </w:r>
      <w:r w:rsidR="003929E1"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003929E1" w:rsidRPr="00B365F6">
        <w:rPr>
          <w:rFonts w:ascii="Arial" w:eastAsia="Times New Roman" w:hAnsi="Arial" w:cs="Arial"/>
          <w:bCs/>
        </w:rPr>
        <w:t xml:space="preserve"> s’engage non seulement à ne jamais divulguer </w:t>
      </w:r>
      <w:r>
        <w:rPr>
          <w:rFonts w:ascii="Arial" w:eastAsia="Times New Roman" w:hAnsi="Arial" w:cs="Arial"/>
          <w:bCs/>
        </w:rPr>
        <w:t>le</w:t>
      </w:r>
      <w:r w:rsidR="003929E1" w:rsidRPr="00B365F6">
        <w:rPr>
          <w:rFonts w:ascii="Arial" w:eastAsia="Times New Roman" w:hAnsi="Arial" w:cs="Arial"/>
          <w:bCs/>
        </w:rPr>
        <w:t xml:space="preserve"> nom </w:t>
      </w:r>
      <w:r>
        <w:rPr>
          <w:rFonts w:ascii="Arial" w:eastAsia="Times New Roman" w:hAnsi="Arial" w:cs="Arial"/>
          <w:bCs/>
        </w:rPr>
        <w:t xml:space="preserve">de la personne que vous représentez </w:t>
      </w:r>
      <w:r w:rsidR="003929E1" w:rsidRPr="00B365F6">
        <w:rPr>
          <w:rFonts w:ascii="Arial" w:eastAsia="Times New Roman" w:hAnsi="Arial" w:cs="Arial"/>
          <w:bCs/>
        </w:rPr>
        <w:t>dans le cadre d’une publication ou d’une conférence mais aussi qu’il</w:t>
      </w:r>
      <w:r w:rsidR="000D1E15">
        <w:rPr>
          <w:rFonts w:ascii="Arial" w:eastAsia="Times New Roman" w:hAnsi="Arial" w:cs="Arial"/>
          <w:bCs/>
        </w:rPr>
        <w:t>/elle</w:t>
      </w:r>
      <w:r w:rsidR="003929E1" w:rsidRPr="00B365F6">
        <w:rPr>
          <w:rFonts w:ascii="Arial" w:eastAsia="Times New Roman" w:hAnsi="Arial" w:cs="Arial"/>
          <w:bCs/>
        </w:rPr>
        <w:t xml:space="preserve"> prendra toutes les mesures indispensables à la protection de </w:t>
      </w:r>
      <w:r>
        <w:rPr>
          <w:rFonts w:ascii="Arial" w:eastAsia="Times New Roman" w:hAnsi="Arial" w:cs="Arial"/>
          <w:bCs/>
        </w:rPr>
        <w:t>ses</w:t>
      </w:r>
      <w:r w:rsidR="003929E1" w:rsidRPr="00B365F6">
        <w:rPr>
          <w:rFonts w:ascii="Arial" w:eastAsia="Times New Roman" w:hAnsi="Arial" w:cs="Arial"/>
          <w:bCs/>
        </w:rPr>
        <w:t xml:space="preserve"> données (code d’identification, protection par mot de passe des bases de données)</w:t>
      </w:r>
      <w:r w:rsidR="003929E1" w:rsidRPr="00B365F6">
        <w:rPr>
          <w:rStyle w:val="Appelnotedebasdep"/>
          <w:rFonts w:ascii="Arial" w:eastAsia="Times New Roman" w:hAnsi="Arial" w:cs="Arial"/>
          <w:bCs/>
        </w:rPr>
        <w:footnoteReference w:id="2"/>
      </w:r>
      <w:r w:rsidR="003929E1" w:rsidRPr="00B365F6">
        <w:rPr>
          <w:rFonts w:ascii="Arial" w:eastAsia="Times New Roman" w:hAnsi="Arial" w:cs="Arial"/>
          <w:bCs/>
        </w:rPr>
        <w:t xml:space="preserve">. Les données personnelles collectées ne contiendront pas d’association d’éléments qui puissent permettre de malgré tout </w:t>
      </w:r>
      <w:r>
        <w:rPr>
          <w:rFonts w:ascii="Arial" w:eastAsia="Times New Roman" w:hAnsi="Arial" w:cs="Arial"/>
          <w:bCs/>
        </w:rPr>
        <w:t>l’</w:t>
      </w:r>
      <w:r w:rsidR="003929E1" w:rsidRPr="00B365F6">
        <w:rPr>
          <w:rFonts w:ascii="Arial" w:eastAsia="Times New Roman" w:hAnsi="Arial" w:cs="Arial"/>
          <w:bCs/>
        </w:rPr>
        <w:t>identifier</w:t>
      </w:r>
      <w:r w:rsidR="003929E1" w:rsidRPr="00B365F6">
        <w:rPr>
          <w:rStyle w:val="Appelnotedebasdep"/>
          <w:rFonts w:ascii="Arial" w:eastAsia="Times New Roman" w:hAnsi="Arial" w:cs="Arial"/>
          <w:bCs/>
        </w:rPr>
        <w:footnoteReference w:id="3"/>
      </w:r>
      <w:r w:rsidR="003929E1" w:rsidRPr="00B365F6">
        <w:rPr>
          <w:rFonts w:ascii="Arial" w:eastAsia="Times New Roman" w:hAnsi="Arial" w:cs="Arial"/>
          <w:bCs/>
        </w:rPr>
        <w:t>.</w:t>
      </w:r>
    </w:p>
    <w:p w14:paraId="5D60C615" w14:textId="77777777" w:rsidR="003929E1" w:rsidRPr="00B365F6" w:rsidRDefault="003929E1">
      <w:pPr>
        <w:spacing w:after="0" w:line="240" w:lineRule="auto"/>
        <w:jc w:val="both"/>
        <w:rPr>
          <w:rFonts w:ascii="Arial" w:eastAsia="Times New Roman" w:hAnsi="Arial" w:cs="Arial"/>
          <w:bCs/>
        </w:rPr>
      </w:pPr>
    </w:p>
    <w:p w14:paraId="515E734F" w14:textId="77777777" w:rsidR="00470D96" w:rsidRDefault="00470D96">
      <w:pPr>
        <w:spacing w:after="0" w:line="240" w:lineRule="auto"/>
        <w:jc w:val="both"/>
        <w:rPr>
          <w:rFonts w:ascii="Arial" w:eastAsia="Times New Roman" w:hAnsi="Arial" w:cs="Arial"/>
          <w:b/>
          <w:bCs/>
          <w:u w:val="single"/>
        </w:rPr>
      </w:pPr>
    </w:p>
    <w:p w14:paraId="2F7A9104" w14:textId="77777777" w:rsidR="00470D96" w:rsidRDefault="00470D96">
      <w:pPr>
        <w:spacing w:after="0" w:line="240" w:lineRule="auto"/>
        <w:jc w:val="both"/>
        <w:rPr>
          <w:rFonts w:ascii="Arial" w:eastAsia="Times New Roman" w:hAnsi="Arial" w:cs="Arial"/>
          <w:b/>
          <w:bCs/>
          <w:u w:val="single"/>
        </w:rPr>
      </w:pPr>
    </w:p>
    <w:p w14:paraId="0C1A0ED6" w14:textId="77777777" w:rsidR="00470D96" w:rsidRDefault="00470D96">
      <w:pPr>
        <w:spacing w:after="0" w:line="240" w:lineRule="auto"/>
        <w:jc w:val="both"/>
        <w:rPr>
          <w:rFonts w:ascii="Arial" w:eastAsia="Times New Roman" w:hAnsi="Arial" w:cs="Arial"/>
          <w:b/>
          <w:bCs/>
          <w:u w:val="single"/>
        </w:rPr>
      </w:pPr>
    </w:p>
    <w:p w14:paraId="1D4675D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Assurance</w:t>
      </w:r>
    </w:p>
    <w:p w14:paraId="3322D3F4" w14:textId="77777777" w:rsidR="003929E1" w:rsidRPr="00B365F6" w:rsidRDefault="003929E1">
      <w:pPr>
        <w:spacing w:after="0" w:line="240" w:lineRule="auto"/>
        <w:jc w:val="both"/>
        <w:rPr>
          <w:rFonts w:ascii="Arial" w:eastAsia="Times New Roman" w:hAnsi="Arial" w:cs="Arial"/>
          <w:bCs/>
        </w:rPr>
      </w:pPr>
    </w:p>
    <w:p w14:paraId="5A2A093C" w14:textId="2FD75E6F" w:rsidR="003929E1" w:rsidRPr="00B365F6" w:rsidRDefault="003929E1">
      <w:pPr>
        <w:spacing w:after="0" w:line="240" w:lineRule="auto"/>
        <w:jc w:val="both"/>
        <w:rPr>
          <w:rFonts w:ascii="Arial" w:eastAsia="Times New Roman" w:hAnsi="Arial" w:cs="Arial"/>
          <w:b/>
          <w:bCs/>
          <w:u w:val="single"/>
        </w:rPr>
      </w:pPr>
      <w:r w:rsidRPr="00B365F6">
        <w:rPr>
          <w:rFonts w:ascii="Arial" w:eastAsia="Times New Roman" w:hAnsi="Arial" w:cs="Arial"/>
          <w:bCs/>
        </w:rPr>
        <w:t xml:space="preserve">Bien que nous ne prévoyions pas de problème lié à </w:t>
      </w:r>
      <w:r w:rsidR="004C3B10">
        <w:rPr>
          <w:rFonts w:ascii="Arial" w:eastAsia="Times New Roman" w:hAnsi="Arial" w:cs="Arial"/>
          <w:bCs/>
        </w:rPr>
        <w:t>la</w:t>
      </w:r>
      <w:r w:rsidRPr="00B365F6">
        <w:rPr>
          <w:rFonts w:ascii="Arial" w:eastAsia="Times New Roman" w:hAnsi="Arial" w:cs="Arial"/>
          <w:bCs/>
        </w:rPr>
        <w:t xml:space="preserve"> participation </w:t>
      </w:r>
      <w:r w:rsidR="004C3B10">
        <w:rPr>
          <w:rFonts w:ascii="Arial" w:eastAsia="Times New Roman" w:hAnsi="Arial" w:cs="Arial"/>
          <w:bCs/>
        </w:rPr>
        <w:t xml:space="preserve">de la personne que vous représentez </w:t>
      </w:r>
      <w:r w:rsidRPr="00B365F6">
        <w:rPr>
          <w:rFonts w:ascii="Arial" w:eastAsia="Times New Roman" w:hAnsi="Arial" w:cs="Arial"/>
          <w:bCs/>
        </w:rPr>
        <w:t xml:space="preserve">à l’étude, un protocole de recherche peut malgré toutes les précautions prises présenter des risques imprévisibles. </w:t>
      </w:r>
      <w:r w:rsidR="00FE279C" w:rsidRPr="00FE279C">
        <w:rPr>
          <w:rFonts w:ascii="Arial" w:eastAsia="Times New Roman" w:hAnsi="Arial" w:cs="Arial"/>
          <w:bCs/>
          <w:u w:val="single"/>
        </w:rPr>
        <w:t>Pour les études conduites sur le territoire Belge uniquement</w:t>
      </w:r>
      <w:r w:rsidR="00FE279C">
        <w:rPr>
          <w:rFonts w:ascii="Arial" w:eastAsia="Times New Roman" w:hAnsi="Arial" w:cs="Arial"/>
          <w:bCs/>
        </w:rPr>
        <w:t>, l</w:t>
      </w:r>
      <w:r w:rsidRPr="00B365F6">
        <w:rPr>
          <w:rFonts w:ascii="Arial" w:eastAsia="Times New Roman" w:hAnsi="Arial" w:cs="Arial"/>
          <w:bCs/>
        </w:rPr>
        <w:t>es risques résultant de cette expérimentation sont couverts par une assurance</w:t>
      </w:r>
      <w:r w:rsidRPr="00B365F6">
        <w:rPr>
          <w:rStyle w:val="Appelnotedebasdep"/>
          <w:rFonts w:ascii="Arial" w:eastAsia="Times New Roman" w:hAnsi="Arial" w:cs="Arial"/>
          <w:bCs/>
        </w:rPr>
        <w:footnoteReference w:id="4"/>
      </w:r>
      <w:r w:rsidRPr="00B365F6">
        <w:rPr>
          <w:rFonts w:ascii="Arial" w:eastAsia="Times New Roman" w:hAnsi="Arial" w:cs="Arial"/>
          <w:bCs/>
        </w:rPr>
        <w:t xml:space="preserve"> souscrite par le promoteur</w:t>
      </w:r>
      <w:r w:rsidR="003578C6">
        <w:rPr>
          <w:rFonts w:ascii="Arial" w:eastAsia="Times New Roman" w:hAnsi="Arial" w:cs="Arial"/>
          <w:bCs/>
        </w:rPr>
        <w:t>/la promotrice</w:t>
      </w:r>
      <w:r w:rsidRPr="00B365F6">
        <w:rPr>
          <w:rFonts w:ascii="Arial" w:eastAsia="Times New Roman" w:hAnsi="Arial" w:cs="Arial"/>
          <w:bCs/>
        </w:rPr>
        <w:t xml:space="preserve"> de l’étude et qui lui impose d'assumer, même sans faute, la responsabilité du dommage causé au</w:t>
      </w:r>
      <w:r w:rsidR="003578C6">
        <w:rPr>
          <w:rFonts w:ascii="Arial" w:eastAsia="Times New Roman" w:hAnsi="Arial" w:cs="Arial"/>
          <w:bCs/>
        </w:rPr>
        <w:t>/à la</w:t>
      </w:r>
      <w:r w:rsidRPr="00B365F6">
        <w:rPr>
          <w:rFonts w:ascii="Arial" w:eastAsia="Times New Roman" w:hAnsi="Arial" w:cs="Arial"/>
          <w:bCs/>
        </w:rPr>
        <w:t xml:space="preserve"> </w:t>
      </w:r>
      <w:proofErr w:type="spellStart"/>
      <w:proofErr w:type="gramStart"/>
      <w:r w:rsidRPr="00B365F6">
        <w:rPr>
          <w:rFonts w:ascii="Arial" w:eastAsia="Times New Roman" w:hAnsi="Arial" w:cs="Arial"/>
          <w:bCs/>
        </w:rPr>
        <w:t>participant</w:t>
      </w:r>
      <w:r w:rsidR="003578C6">
        <w:rPr>
          <w:rFonts w:ascii="Arial" w:eastAsia="Times New Roman" w:hAnsi="Arial" w:cs="Arial"/>
          <w:bCs/>
        </w:rPr>
        <w:t>.e</w:t>
      </w:r>
      <w:proofErr w:type="spellEnd"/>
      <w:proofErr w:type="gramEnd"/>
      <w:r w:rsidRPr="00B365F6">
        <w:rPr>
          <w:rFonts w:ascii="Arial" w:eastAsia="Times New Roman" w:hAnsi="Arial" w:cs="Arial"/>
          <w:bCs/>
        </w:rPr>
        <w:t xml:space="preserve"> (ou à ses ayants droit), dommage lié de manière directe ou indirecte aux expériences réalisées.</w:t>
      </w:r>
    </w:p>
    <w:p w14:paraId="7D0E65D3" w14:textId="77777777" w:rsidR="004169FD" w:rsidRDefault="004169FD" w:rsidP="00A804E9">
      <w:pPr>
        <w:spacing w:after="0" w:line="240" w:lineRule="auto"/>
        <w:rPr>
          <w:rFonts w:ascii="Arial" w:eastAsia="Times New Roman" w:hAnsi="Arial" w:cs="Arial"/>
          <w:b/>
          <w:bCs/>
          <w:u w:val="single"/>
        </w:rPr>
      </w:pPr>
    </w:p>
    <w:p w14:paraId="2C65460A" w14:textId="77777777" w:rsidR="004169FD" w:rsidRDefault="004169FD" w:rsidP="004169FD">
      <w:pPr>
        <w:spacing w:after="0" w:line="240" w:lineRule="auto"/>
        <w:jc w:val="both"/>
        <w:rPr>
          <w:rFonts w:ascii="Arial" w:eastAsia="Times New Roman" w:hAnsi="Arial" w:cs="Arial"/>
          <w:b/>
          <w:bCs/>
          <w:u w:val="single"/>
        </w:rPr>
      </w:pPr>
      <w:r>
        <w:rPr>
          <w:rFonts w:ascii="Arial" w:eastAsia="Times New Roman" w:hAnsi="Arial" w:cs="Arial"/>
          <w:b/>
          <w:bCs/>
          <w:u w:val="single"/>
        </w:rPr>
        <w:t>Protection de vos données</w:t>
      </w:r>
    </w:p>
    <w:p w14:paraId="443CC72C" w14:textId="77777777" w:rsidR="004169FD" w:rsidRDefault="004169FD" w:rsidP="004169FD">
      <w:pPr>
        <w:spacing w:after="0" w:line="240" w:lineRule="auto"/>
        <w:jc w:val="both"/>
        <w:rPr>
          <w:rFonts w:ascii="Arial" w:eastAsia="Times New Roman" w:hAnsi="Arial" w:cs="Arial"/>
          <w:b/>
          <w:bCs/>
          <w:u w:val="single"/>
        </w:rPr>
      </w:pPr>
    </w:p>
    <w:p w14:paraId="6AB1BF25" w14:textId="77777777" w:rsidR="004169FD" w:rsidRDefault="004169FD" w:rsidP="004169FD">
      <w:pPr>
        <w:spacing w:after="0" w:line="240" w:lineRule="auto"/>
        <w:jc w:val="both"/>
        <w:rPr>
          <w:rFonts w:ascii="Arial" w:eastAsia="Times New Roman" w:hAnsi="Arial" w:cs="Arial"/>
          <w:bCs/>
        </w:rPr>
      </w:pPr>
      <w:r>
        <w:rPr>
          <w:rFonts w:ascii="Arial" w:eastAsia="Times New Roman" w:hAnsi="Arial" w:cs="Arial"/>
          <w:bCs/>
        </w:rPr>
        <w:t>Le Responsable du Traitement pour cette recherche est l’Université libre de</w:t>
      </w:r>
      <w:r w:rsidRPr="003C705A">
        <w:rPr>
          <w:rFonts w:ascii="Arial" w:eastAsia="Times New Roman" w:hAnsi="Arial" w:cs="Arial"/>
          <w:bCs/>
        </w:rPr>
        <w:t xml:space="preserve"> Bruxelles</w:t>
      </w:r>
      <w:r>
        <w:rPr>
          <w:rFonts w:ascii="Arial" w:eastAsia="Times New Roman" w:hAnsi="Arial" w:cs="Arial"/>
          <w:bCs/>
        </w:rPr>
        <w:t>,</w:t>
      </w:r>
      <w:r w:rsidRPr="003C705A">
        <w:rPr>
          <w:rFonts w:ascii="Arial" w:eastAsia="Times New Roman" w:hAnsi="Arial" w:cs="Arial"/>
          <w:bCs/>
        </w:rPr>
        <w:t xml:space="preserve"> 50 avenue Roosevelt, 1050, Bruxelles, </w:t>
      </w:r>
      <w:r>
        <w:rPr>
          <w:rFonts w:ascii="Arial" w:eastAsia="Times New Roman" w:hAnsi="Arial" w:cs="Arial"/>
          <w:bCs/>
        </w:rPr>
        <w:t>Belgique.</w:t>
      </w:r>
    </w:p>
    <w:p w14:paraId="3FFED851" w14:textId="77777777" w:rsidR="004169FD" w:rsidRDefault="004169FD" w:rsidP="004169FD">
      <w:pPr>
        <w:spacing w:after="0" w:line="240" w:lineRule="auto"/>
        <w:jc w:val="both"/>
        <w:rPr>
          <w:rFonts w:ascii="Arial" w:eastAsia="Times New Roman" w:hAnsi="Arial" w:cs="Arial"/>
          <w:bCs/>
        </w:rPr>
      </w:pPr>
    </w:p>
    <w:p w14:paraId="2EBD6827" w14:textId="77777777" w:rsidR="004169FD" w:rsidRDefault="004169FD" w:rsidP="004169FD">
      <w:pPr>
        <w:spacing w:after="0" w:line="240" w:lineRule="auto"/>
        <w:jc w:val="both"/>
        <w:rPr>
          <w:rFonts w:ascii="Arial" w:eastAsia="Times New Roman" w:hAnsi="Arial" w:cs="Arial"/>
          <w:bCs/>
        </w:rPr>
      </w:pPr>
      <w:r w:rsidRPr="003C705A">
        <w:rPr>
          <w:rFonts w:ascii="Arial" w:eastAsia="Times New Roman" w:hAnsi="Arial" w:cs="Arial"/>
          <w:bCs/>
        </w:rPr>
        <w:t>La collecte et l’utilisation de vo</w:t>
      </w:r>
      <w:r>
        <w:rPr>
          <w:rFonts w:ascii="Arial" w:eastAsia="Times New Roman" w:hAnsi="Arial" w:cs="Arial"/>
          <w:bCs/>
        </w:rPr>
        <w:t>s données à caractère personnel</w:t>
      </w:r>
      <w:r w:rsidRPr="003C705A">
        <w:rPr>
          <w:rFonts w:ascii="Arial" w:eastAsia="Times New Roman" w:hAnsi="Arial" w:cs="Arial"/>
          <w:bCs/>
        </w:rPr>
        <w:t xml:space="preserve"> reposent sur la mission d’intérêt public</w:t>
      </w:r>
      <w:r>
        <w:rPr>
          <w:rFonts w:ascii="Arial" w:eastAsia="Times New Roman" w:hAnsi="Arial" w:cs="Arial"/>
          <w:bCs/>
        </w:rPr>
        <w:t xml:space="preserve"> </w:t>
      </w:r>
      <w:r w:rsidRPr="003C705A">
        <w:rPr>
          <w:rFonts w:ascii="Arial" w:eastAsia="Times New Roman" w:hAnsi="Arial" w:cs="Arial"/>
          <w:bCs/>
        </w:rPr>
        <w:t xml:space="preserve">de l’Université de mener des activités de recherche scientifique (RGPD, Art. 6.1.e) et, pour les données particulières, sur la nécessité de traiter ces données à des fins de recherche scientifique (RGPD, Art. 9.2.j). En consentant à participer à l’étude, vous être </w:t>
      </w:r>
      <w:proofErr w:type="spellStart"/>
      <w:proofErr w:type="gramStart"/>
      <w:r w:rsidRPr="003C705A">
        <w:rPr>
          <w:rFonts w:ascii="Arial" w:eastAsia="Times New Roman" w:hAnsi="Arial" w:cs="Arial"/>
          <w:bCs/>
        </w:rPr>
        <w:t>informé.e</w:t>
      </w:r>
      <w:proofErr w:type="spellEnd"/>
      <w:proofErr w:type="gramEnd"/>
      <w:r>
        <w:rPr>
          <w:rFonts w:ascii="Arial" w:eastAsia="Times New Roman" w:hAnsi="Arial" w:cs="Arial"/>
          <w:bCs/>
        </w:rPr>
        <w:t xml:space="preserve"> </w:t>
      </w:r>
      <w:r w:rsidRPr="003C705A">
        <w:rPr>
          <w:rFonts w:ascii="Arial" w:eastAsia="Times New Roman" w:hAnsi="Arial" w:cs="Arial"/>
          <w:bCs/>
        </w:rPr>
        <w:t xml:space="preserve">que les données </w:t>
      </w:r>
      <w:r>
        <w:rPr>
          <w:rFonts w:ascii="Arial" w:eastAsia="Times New Roman" w:hAnsi="Arial" w:cs="Arial"/>
          <w:bCs/>
        </w:rPr>
        <w:t>à caractère personnel</w:t>
      </w:r>
      <w:r w:rsidRPr="003C705A">
        <w:rPr>
          <w:rFonts w:ascii="Arial" w:eastAsia="Times New Roman" w:hAnsi="Arial" w:cs="Arial"/>
          <w:bCs/>
        </w:rPr>
        <w:t xml:space="preserve"> décrites ci-dessus seront recueillies et traitées aux fins de recherche exposées.</w:t>
      </w:r>
    </w:p>
    <w:p w14:paraId="33517A02" w14:textId="77777777" w:rsidR="004169FD" w:rsidRPr="00B365F6" w:rsidRDefault="004169FD" w:rsidP="004169FD">
      <w:pPr>
        <w:spacing w:after="0" w:line="240" w:lineRule="auto"/>
        <w:jc w:val="both"/>
        <w:rPr>
          <w:rFonts w:ascii="Arial" w:eastAsia="Times New Roman" w:hAnsi="Arial" w:cs="Arial"/>
          <w:b/>
          <w:bCs/>
          <w:u w:val="single"/>
        </w:rPr>
      </w:pPr>
    </w:p>
    <w:p w14:paraId="3F47957A" w14:textId="3DABA60F"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24A39D57"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4C3B10"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05D929B4"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concernant</w:t>
      </w:r>
      <w:r w:rsidR="004C3B10">
        <w:rPr>
          <w:rFonts w:ascii="Arial" w:eastAsia="Times New Roman" w:hAnsi="Arial" w:cs="Arial"/>
          <w:bCs/>
          <w:lang w:val="fr-BE"/>
        </w:rPr>
        <w:t xml:space="preserve"> la personne que vous représentez</w:t>
      </w:r>
      <w:r w:rsidRPr="002E157E">
        <w:rPr>
          <w:rFonts w:ascii="Arial" w:eastAsia="Times New Roman" w:hAnsi="Arial" w:cs="Arial"/>
          <w:bCs/>
          <w:lang w:val="fr-BE"/>
        </w:rPr>
        <w:t xml:space="preserve"> faisant l’objet d’un traitement par l’ULB et, le cas échéant, toute information disponible sur leur finalité, leur origine et leur destination ;</w:t>
      </w:r>
    </w:p>
    <w:p w14:paraId="6A8C43F4" w14:textId="798334E3"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sans frais, la rectification de toute donnée à caractère personnel inexacte </w:t>
      </w:r>
      <w:r w:rsidR="004C3B10">
        <w:rPr>
          <w:rFonts w:ascii="Arial" w:eastAsia="Times New Roman" w:hAnsi="Arial" w:cs="Arial"/>
          <w:bCs/>
          <w:lang w:val="fr-BE"/>
        </w:rPr>
        <w:t>la</w:t>
      </w:r>
      <w:r w:rsidRPr="002E157E">
        <w:rPr>
          <w:rFonts w:ascii="Arial" w:eastAsia="Times New Roman" w:hAnsi="Arial" w:cs="Arial"/>
          <w:bCs/>
          <w:lang w:val="fr-BE"/>
        </w:rPr>
        <w:t xml:space="preserve"> concernant ainsi que d’obtenir que les données incomplètes soient complétées ;</w:t>
      </w:r>
    </w:p>
    <w:p w14:paraId="2217CD05" w14:textId="30D794FE"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l’effacement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06210971" w14:textId="75E4431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la limitation du traitement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5F142A1C" w14:textId="77777777" w:rsidR="004169FD" w:rsidRPr="002E157E" w:rsidRDefault="00A804E9" w:rsidP="004169FD">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00745909"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004169FD" w:rsidRPr="00DD6AB4">
        <w:rPr>
          <w:rFonts w:ascii="Arial" w:eastAsia="Times New Roman" w:hAnsi="Arial" w:cs="Arial"/>
          <w:bCs/>
          <w:lang w:val="fr-BE"/>
        </w:rPr>
        <w:t>Si vous estimez que notre réponse ne respecte pas vos droits, vous pouvez adresser une plainte à l’Autorité de protection des données</w:t>
      </w:r>
      <w:r w:rsidR="004169FD" w:rsidRPr="00FE279C">
        <w:rPr>
          <w:rFonts w:ascii="Arial" w:eastAsia="Times New Roman" w:hAnsi="Arial" w:cs="Arial"/>
          <w:bCs/>
          <w:lang w:val="fr-BE"/>
        </w:rPr>
        <w:t xml:space="preserve"> </w:t>
      </w:r>
      <w:r w:rsidR="004169FD" w:rsidRPr="00FE279C">
        <w:rPr>
          <w:rFonts w:ascii="Arial" w:eastAsia="Times New Roman" w:hAnsi="Arial" w:cs="Arial"/>
          <w:bCs/>
          <w:lang w:val="fr-BE"/>
        </w:rPr>
        <w:t>(</w:t>
      </w:r>
      <w:hyperlink r:id="rId11" w:history="1">
        <w:r w:rsidR="004169FD" w:rsidRPr="003C705A">
          <w:rPr>
            <w:rStyle w:val="Lienhypertexte"/>
            <w:rFonts w:ascii="Arial" w:eastAsia="Times New Roman" w:hAnsi="Arial" w:cs="Arial"/>
            <w:bCs/>
            <w:color w:val="auto"/>
            <w:u w:val="none"/>
          </w:rPr>
          <w:t>https://www.autoriteprotectiondonnees.be/</w:t>
        </w:r>
      </w:hyperlink>
      <w:r w:rsidR="004169FD" w:rsidRPr="00FE279C">
        <w:rPr>
          <w:rFonts w:ascii="Arial" w:eastAsia="Times New Roman" w:hAnsi="Arial" w:cs="Arial"/>
          <w:bCs/>
          <w:lang w:val="fr-BE"/>
        </w:rPr>
        <w:t xml:space="preserve">, </w:t>
      </w:r>
      <w:hyperlink r:id="rId12" w:history="1">
        <w:r w:rsidR="004169FD" w:rsidRPr="003C705A">
          <w:rPr>
            <w:rStyle w:val="Lienhypertexte"/>
            <w:rFonts w:ascii="Arial" w:eastAsia="Times New Roman" w:hAnsi="Arial" w:cs="Arial"/>
            <w:bCs/>
          </w:rPr>
          <w:t>contact@apd-gba.be</w:t>
        </w:r>
      </w:hyperlink>
      <w:r w:rsidR="004169FD" w:rsidRPr="00FE279C">
        <w:rPr>
          <w:rFonts w:ascii="Arial" w:eastAsia="Times New Roman" w:hAnsi="Arial" w:cs="Arial"/>
          <w:bCs/>
          <w:lang w:val="fr-BE"/>
        </w:rPr>
        <w:t>).</w:t>
      </w:r>
      <w:r w:rsidR="004169FD" w:rsidRPr="002E157E">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w:t>
      </w:r>
      <w:r w:rsidRPr="00745909">
        <w:rPr>
          <w:rFonts w:ascii="Arial" w:eastAsia="Times New Roman" w:hAnsi="Arial" w:cs="Arial"/>
          <w:bCs/>
        </w:rPr>
        <w:lastRenderedPageBreak/>
        <w:t xml:space="preserve">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3D3F8D08"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sidR="004C3B10">
        <w:rPr>
          <w:rFonts w:ascii="Arial" w:eastAsia="Times New Roman" w:hAnsi="Arial" w:cs="Arial"/>
          <w:szCs w:val="24"/>
        </w:rPr>
        <w:t>la</w:t>
      </w:r>
      <w:r w:rsidRPr="00B365F6">
        <w:rPr>
          <w:rFonts w:ascii="Arial" w:eastAsia="Times New Roman" w:hAnsi="Arial" w:cs="Arial"/>
          <w:szCs w:val="24"/>
        </w:rPr>
        <w:t xml:space="preserve"> participation </w:t>
      </w:r>
      <w:r w:rsidR="004C3B10">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446E956E" w:rsidR="000635BD" w:rsidRDefault="000635BD" w:rsidP="000635B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sidR="004C3B10">
        <w:rPr>
          <w:rFonts w:ascii="Arial" w:eastAsia="Times New Roman" w:hAnsi="Arial" w:cs="Arial"/>
          <w:szCs w:val="24"/>
        </w:rPr>
        <w:t>la personne que je représente</w:t>
      </w:r>
      <w:r w:rsidR="004C3B10" w:rsidRPr="00B365F6">
        <w:rPr>
          <w:rFonts w:ascii="Arial" w:eastAsia="Times New Roman" w:hAnsi="Arial" w:cs="Arial"/>
        </w:rPr>
        <w:t xml:space="preserve"> </w:t>
      </w:r>
      <w:r w:rsidRPr="00B365F6">
        <w:rPr>
          <w:rFonts w:ascii="Arial" w:eastAsia="Times New Roman" w:hAnsi="Arial" w:cs="Arial"/>
        </w:rPr>
        <w:t xml:space="preserve">seront récoltées pendant toute </w:t>
      </w:r>
      <w:r w:rsidR="004C3B10">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4C53105E"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w:t>
      </w:r>
      <w:r w:rsidR="004C3B10">
        <w:rPr>
          <w:rFonts w:ascii="Arial" w:eastAsia="Times New Roman" w:hAnsi="Arial" w:cs="Arial"/>
        </w:rPr>
        <w:t>ces</w:t>
      </w:r>
      <w:r>
        <w:rPr>
          <w:rFonts w:ascii="Arial" w:eastAsia="Times New Roman" w:hAnsi="Arial" w:cs="Arial"/>
        </w:rPr>
        <w:t xml:space="preserve"> données personnelles dans le cadre de cette expérience.</w:t>
      </w:r>
    </w:p>
    <w:p w14:paraId="0C468933" w14:textId="77777777" w:rsidR="000635BD" w:rsidRDefault="000635BD" w:rsidP="000635B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03117D88" w14:textId="77777777" w:rsidR="004C3B10" w:rsidRDefault="004C3B10" w:rsidP="000635BD">
      <w:pPr>
        <w:spacing w:after="120"/>
        <w:jc w:val="both"/>
        <w:rPr>
          <w:rFonts w:ascii="Arial" w:eastAsia="Times New Roman" w:hAnsi="Arial" w:cs="Arial"/>
        </w:rPr>
      </w:pPr>
    </w:p>
    <w:p w14:paraId="749C53DC" w14:textId="2CC7AD4C" w:rsidR="004C3B10" w:rsidRPr="00B365F6" w:rsidRDefault="004C3B10" w:rsidP="000635B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2673FC71" w14:textId="77777777" w:rsidR="004C3B10" w:rsidRDefault="004C3B10">
            <w:pPr>
              <w:tabs>
                <w:tab w:val="left" w:pos="1470"/>
              </w:tabs>
              <w:spacing w:after="0"/>
              <w:rPr>
                <w:rFonts w:ascii="Times New Roman" w:eastAsia="Times New Roman" w:hAnsi="Times New Roman"/>
              </w:rPr>
            </w:pPr>
          </w:p>
          <w:p w14:paraId="34AB5913" w14:textId="77777777" w:rsidR="004C3B10" w:rsidRDefault="004C3B10">
            <w:pPr>
              <w:tabs>
                <w:tab w:val="left" w:pos="1470"/>
              </w:tabs>
              <w:spacing w:after="0"/>
              <w:rPr>
                <w:rFonts w:ascii="Times New Roman" w:eastAsia="Times New Roman" w:hAnsi="Times New Roman"/>
              </w:rPr>
            </w:pPr>
          </w:p>
          <w:p w14:paraId="090A0E8C" w14:textId="4AA846A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919B95C"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sidR="004C3B10">
              <w:rPr>
                <w:rFonts w:ascii="Arial" w:eastAsia="Times New Roman" w:hAnsi="Arial" w:cs="Arial"/>
                <w:spacing w:val="-2"/>
                <w:szCs w:val="20"/>
              </w:rPr>
              <w:t xml:space="preserve"> représentant légal</w:t>
            </w:r>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296C653F"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sidR="004C3B10">
              <w:rPr>
                <w:rFonts w:ascii="Arial" w:eastAsia="Times New Roman" w:hAnsi="Arial" w:cs="Arial"/>
                <w:spacing w:val="-2"/>
                <w:szCs w:val="20"/>
              </w:rPr>
              <w:t xml:space="preserve"> représentant légal</w:t>
            </w:r>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DD3C512" w14:textId="5A47B9AF" w:rsidR="000635BD" w:rsidRPr="00B365F6" w:rsidRDefault="000635BD" w:rsidP="00134C3D">
      <w:pPr>
        <w:spacing w:after="0" w:line="240" w:lineRule="auto"/>
        <w:rPr>
          <w:rFonts w:ascii="Arial" w:eastAsia="Times New Roman" w:hAnsi="Arial" w:cs="Arial"/>
        </w:rPr>
      </w:pPr>
      <w:r>
        <w:rPr>
          <w:rFonts w:ascii="Times New Roman" w:eastAsia="Times New Roman" w:hAnsi="Times New Roman"/>
          <w:sz w:val="24"/>
          <w:szCs w:val="24"/>
        </w:rPr>
        <w:br w:type="page"/>
      </w: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10968F8" w14:textId="77777777" w:rsidR="00134C3D" w:rsidRPr="00AE15C0" w:rsidRDefault="00134C3D" w:rsidP="00134C3D">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10CEF26" w14:textId="77777777" w:rsidR="00134C3D" w:rsidRPr="00B365F6" w:rsidRDefault="00134C3D" w:rsidP="00134C3D">
      <w:pPr>
        <w:spacing w:after="120"/>
        <w:rPr>
          <w:rFonts w:ascii="Arial" w:eastAsia="Times New Roman" w:hAnsi="Arial" w:cs="Arial"/>
        </w:rPr>
      </w:pPr>
    </w:p>
    <w:p w14:paraId="283F64B7"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Pr>
          <w:rFonts w:ascii="Arial" w:eastAsia="Times New Roman" w:hAnsi="Arial" w:cs="Arial"/>
          <w:szCs w:val="24"/>
        </w:rPr>
        <w:t>la</w:t>
      </w:r>
      <w:r w:rsidRPr="00B365F6">
        <w:rPr>
          <w:rFonts w:ascii="Arial" w:eastAsia="Times New Roman" w:hAnsi="Arial" w:cs="Arial"/>
          <w:szCs w:val="24"/>
        </w:rPr>
        <w:t xml:space="preserve"> participation </w:t>
      </w:r>
      <w:r>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23078724"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2D82E91"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A7F5D3F" w14:textId="77777777" w:rsidR="00134C3D" w:rsidRDefault="00134C3D" w:rsidP="00134C3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Pr>
          <w:rFonts w:ascii="Arial" w:eastAsia="Times New Roman" w:hAnsi="Arial" w:cs="Arial"/>
          <w:szCs w:val="24"/>
        </w:rPr>
        <w:t>la personne que je représente</w:t>
      </w:r>
      <w:r w:rsidRPr="00B365F6">
        <w:rPr>
          <w:rFonts w:ascii="Arial" w:eastAsia="Times New Roman" w:hAnsi="Arial" w:cs="Arial"/>
        </w:rPr>
        <w:t xml:space="preserve"> seront récoltées pendant toute </w:t>
      </w:r>
      <w:r>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3291B5F" w14:textId="77777777" w:rsidR="00134C3D" w:rsidRDefault="00134C3D" w:rsidP="00134C3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ces données personnelles dans le cadre de cette expérience.</w:t>
      </w:r>
    </w:p>
    <w:p w14:paraId="4B0BCB0D" w14:textId="77777777" w:rsidR="00134C3D" w:rsidRDefault="00134C3D" w:rsidP="00134C3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1E798CC3" w14:textId="77777777" w:rsidR="00134C3D" w:rsidRDefault="00134C3D" w:rsidP="00134C3D">
      <w:pPr>
        <w:spacing w:after="120"/>
        <w:jc w:val="both"/>
        <w:rPr>
          <w:rFonts w:ascii="Arial" w:eastAsia="Times New Roman" w:hAnsi="Arial" w:cs="Arial"/>
        </w:rPr>
      </w:pPr>
    </w:p>
    <w:p w14:paraId="3819E2EA" w14:textId="77777777" w:rsidR="00134C3D" w:rsidRPr="00B365F6" w:rsidRDefault="00134C3D" w:rsidP="00134C3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134C3D" w:rsidRPr="00B365F6" w14:paraId="64F4DEFC" w14:textId="77777777" w:rsidTr="000F4F14">
        <w:trPr>
          <w:cantSplit/>
          <w:trHeight w:val="1080"/>
        </w:trPr>
        <w:tc>
          <w:tcPr>
            <w:tcW w:w="4068" w:type="dxa"/>
            <w:tcBorders>
              <w:bottom w:val="single" w:sz="4" w:space="0" w:color="000000"/>
            </w:tcBorders>
            <w:shd w:val="clear" w:color="auto" w:fill="auto"/>
          </w:tcPr>
          <w:p w14:paraId="54230F30" w14:textId="77777777" w:rsidR="00134C3D" w:rsidRDefault="00134C3D" w:rsidP="000F4F14">
            <w:pPr>
              <w:tabs>
                <w:tab w:val="left" w:pos="1470"/>
              </w:tabs>
              <w:spacing w:after="0"/>
              <w:rPr>
                <w:rFonts w:ascii="Times New Roman" w:eastAsia="Times New Roman" w:hAnsi="Times New Roman"/>
              </w:rPr>
            </w:pPr>
          </w:p>
          <w:p w14:paraId="600A78A8" w14:textId="77777777" w:rsidR="00134C3D" w:rsidRDefault="00134C3D" w:rsidP="000F4F14">
            <w:pPr>
              <w:tabs>
                <w:tab w:val="left" w:pos="1470"/>
              </w:tabs>
              <w:spacing w:after="0"/>
              <w:rPr>
                <w:rFonts w:ascii="Times New Roman" w:eastAsia="Times New Roman" w:hAnsi="Times New Roman"/>
              </w:rPr>
            </w:pPr>
          </w:p>
          <w:p w14:paraId="0CC3A52B" w14:textId="77777777" w:rsidR="00134C3D" w:rsidRPr="00B365F6" w:rsidRDefault="00134C3D" w:rsidP="000F4F14">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48A417D2" w14:textId="77777777" w:rsidR="00134C3D" w:rsidRPr="00B365F6" w:rsidRDefault="00134C3D" w:rsidP="000F4F14">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5A32ABC7" w14:textId="77777777" w:rsidR="00134C3D" w:rsidRPr="00B365F6" w:rsidRDefault="00134C3D" w:rsidP="000F4F14">
            <w:pPr>
              <w:snapToGrid w:val="0"/>
              <w:spacing w:after="120"/>
              <w:jc w:val="both"/>
              <w:rPr>
                <w:rFonts w:ascii="Arial" w:eastAsia="Times New Roman" w:hAnsi="Arial" w:cs="Arial"/>
                <w:szCs w:val="20"/>
              </w:rPr>
            </w:pPr>
          </w:p>
        </w:tc>
      </w:tr>
      <w:tr w:rsidR="00134C3D" w:rsidRPr="00B365F6" w14:paraId="3E203DB0" w14:textId="77777777" w:rsidTr="000F4F14">
        <w:trPr>
          <w:cantSplit/>
        </w:trPr>
        <w:tc>
          <w:tcPr>
            <w:tcW w:w="4068" w:type="dxa"/>
            <w:tcBorders>
              <w:top w:val="single" w:sz="4" w:space="0" w:color="000000"/>
            </w:tcBorders>
            <w:shd w:val="clear" w:color="auto" w:fill="auto"/>
          </w:tcPr>
          <w:p w14:paraId="211B66C1" w14:textId="77777777" w:rsidR="00134C3D" w:rsidRPr="00B365F6" w:rsidRDefault="00134C3D" w:rsidP="000F4F14">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 xml:space="preserve"> représentant légal</w:t>
            </w:r>
          </w:p>
          <w:p w14:paraId="3341C199" w14:textId="77777777" w:rsidR="00134C3D" w:rsidRPr="00B365F6" w:rsidRDefault="00134C3D" w:rsidP="000F4F14">
            <w:pPr>
              <w:spacing w:before="60" w:after="120"/>
              <w:jc w:val="both"/>
              <w:rPr>
                <w:rFonts w:ascii="Arial" w:eastAsia="Times New Roman" w:hAnsi="Arial" w:cs="Arial"/>
                <w:szCs w:val="20"/>
              </w:rPr>
            </w:pPr>
          </w:p>
        </w:tc>
        <w:tc>
          <w:tcPr>
            <w:tcW w:w="540" w:type="dxa"/>
            <w:shd w:val="clear" w:color="auto" w:fill="auto"/>
          </w:tcPr>
          <w:p w14:paraId="7CACC8FE" w14:textId="77777777" w:rsidR="00134C3D" w:rsidRPr="00B365F6" w:rsidRDefault="00134C3D" w:rsidP="000F4F14">
            <w:pPr>
              <w:snapToGrid w:val="0"/>
              <w:spacing w:before="60" w:after="120"/>
              <w:jc w:val="both"/>
              <w:rPr>
                <w:rFonts w:ascii="Arial" w:eastAsia="Times New Roman" w:hAnsi="Arial" w:cs="Arial"/>
                <w:szCs w:val="20"/>
              </w:rPr>
            </w:pPr>
          </w:p>
        </w:tc>
        <w:tc>
          <w:tcPr>
            <w:tcW w:w="4248" w:type="dxa"/>
            <w:shd w:val="clear" w:color="auto" w:fill="auto"/>
          </w:tcPr>
          <w:p w14:paraId="0BA7C43E" w14:textId="77777777" w:rsidR="00134C3D" w:rsidRPr="00B365F6" w:rsidRDefault="00134C3D" w:rsidP="000F4F14">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 xml:space="preserve"> représentant légal</w:t>
            </w:r>
          </w:p>
        </w:tc>
      </w:tr>
    </w:tbl>
    <w:p w14:paraId="75EB677E"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62EE55D1" w14:textId="77777777" w:rsidR="00134C3D" w:rsidRPr="00B365F6" w:rsidRDefault="00134C3D" w:rsidP="00134C3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6C5F154E" w14:textId="77777777" w:rsidR="00134C3D" w:rsidRPr="00B365F6" w:rsidRDefault="00134C3D" w:rsidP="00134C3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134C3D" w:rsidRPr="00B365F6" w14:paraId="0E796E4E" w14:textId="77777777" w:rsidTr="000F4F14">
        <w:trPr>
          <w:cantSplit/>
          <w:trHeight w:val="1080"/>
        </w:trPr>
        <w:tc>
          <w:tcPr>
            <w:tcW w:w="4248" w:type="dxa"/>
            <w:tcBorders>
              <w:bottom w:val="single" w:sz="4" w:space="0" w:color="000000"/>
            </w:tcBorders>
            <w:shd w:val="clear" w:color="auto" w:fill="auto"/>
          </w:tcPr>
          <w:p w14:paraId="16C13E22" w14:textId="77777777" w:rsidR="00134C3D" w:rsidRPr="00B365F6" w:rsidRDefault="00134C3D" w:rsidP="000F4F14">
            <w:pPr>
              <w:snapToGrid w:val="0"/>
              <w:spacing w:after="120"/>
              <w:jc w:val="both"/>
            </w:pPr>
          </w:p>
        </w:tc>
      </w:tr>
      <w:tr w:rsidR="00134C3D" w:rsidRPr="00B365F6" w14:paraId="26307EC8" w14:textId="77777777" w:rsidTr="000F4F14">
        <w:trPr>
          <w:cantSplit/>
        </w:trPr>
        <w:tc>
          <w:tcPr>
            <w:tcW w:w="4248" w:type="dxa"/>
            <w:shd w:val="clear" w:color="auto" w:fill="auto"/>
          </w:tcPr>
          <w:p w14:paraId="6389528B" w14:textId="77777777" w:rsidR="00134C3D" w:rsidRPr="00B365F6" w:rsidRDefault="00134C3D" w:rsidP="000F4F14">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GNEUX Philippe" w:date="2023-03-16T14:57:00Z" w:initials="PP">
    <w:p w14:paraId="49720F1E" w14:textId="77777777" w:rsidR="00EF4FF7" w:rsidRDefault="00021517" w:rsidP="00B36B23">
      <w:r>
        <w:rPr>
          <w:rStyle w:val="Marquedecommentaire"/>
        </w:rPr>
        <w:annotationRef/>
      </w:r>
      <w:r w:rsidR="00EF4FF7">
        <w:rPr>
          <w:b/>
          <w:bCs/>
          <w:highlight w:val="lightGray"/>
        </w:rPr>
        <w:t>Notes importantes à l'usage des chercheur.se.s pour préparer un document d'information et de consentement</w:t>
      </w:r>
      <w:r w:rsidR="00EF4FF7">
        <w:cr/>
        <w:t> </w:t>
      </w:r>
      <w:r w:rsidR="00EF4FF7">
        <w:cr/>
      </w:r>
      <w:r w:rsidR="00EF4FF7">
        <w:rPr>
          <w:b/>
          <w:bCs/>
        </w:rPr>
        <w:t xml:space="preserve">Ce modèle de document d'information et de consentement concerne des études </w:t>
      </w:r>
      <w:r w:rsidR="00EF4FF7">
        <w:rPr>
          <w:b/>
          <w:bCs/>
          <w:u w:val="single"/>
        </w:rPr>
        <w:t>comportementales</w:t>
      </w:r>
      <w:r w:rsidR="00EF4FF7">
        <w:rPr>
          <w:b/>
          <w:bCs/>
        </w:rPr>
        <w:t xml:space="preserve"> de Classe 2 chez une personne mineure, un adulte légalement inapte à consentir, et/ou une personne ne pouvant donner un accord explicite </w:t>
      </w:r>
      <w:r w:rsidR="00EF4FF7">
        <w:t>(pour les études avec par exemple prélèvement biologique ou enregistrement neurophysiologique, voir le modèle Classe 2 Accord Representant Legal Physio)</w:t>
      </w:r>
      <w:r w:rsidR="00EF4FF7">
        <w:rPr>
          <w:b/>
          <w:bCs/>
        </w:rPr>
        <w:t xml:space="preserve">. Il est destiné à obtenir l’accord de la personne ayant la responsabilité  légale. </w:t>
      </w:r>
      <w:r w:rsidR="00EF4FF7">
        <w:cr/>
      </w:r>
      <w:r w:rsidR="00EF4FF7">
        <w:rPr>
          <w:b/>
          <w:bCs/>
        </w:rPr>
        <w:t xml:space="preserve">Les études de Classe 2 sont des études tombant dans le domaine global de la santé physique ou mentale, sans visées diagnostiques, et normalement du ressort d'un comité d'éthique biomédicale agréé, par exemple le Comité d'Ethique ULB-Erasme, mais qui ne sont pas conduites dans une institution qui dépend directement de celui-ci </w:t>
      </w:r>
      <w:r w:rsidR="00EF4FF7">
        <w:t xml:space="preserve">(donc pas activement à l'hôpital par exemple, pour plus de détails voir les instructions dans la Section 1 sur la </w:t>
      </w:r>
      <w:hyperlink r:id="rId1" w:history="1">
        <w:r w:rsidR="00EF4FF7" w:rsidRPr="00B36B23">
          <w:rPr>
            <w:rStyle w:val="Lienhypertexte"/>
          </w:rPr>
          <w:t>page web du comité d’avis éthique</w:t>
        </w:r>
      </w:hyperlink>
      <w:r w:rsidR="00EF4FF7">
        <w:rPr>
          <w:b/>
          <w:bCs/>
        </w:rPr>
        <w:t xml:space="preserve">. Ces études de Classe 2 sont examinées par le Comité d'Avis Ethique Facultaire qui communique son avis favorable au Comité Ethique ULB-Erasme pour approbation finale. </w:t>
      </w:r>
      <w:r w:rsidR="00EF4FF7">
        <w:cr/>
        <w:t xml:space="preserve">Pour rappel, les mineur.e.s de 16 ans et plus peuvent donner un consentement éthique (mais pas pour la protection des données [RGPD]) autonome sans devoir demander l'accord de leurs parents. </w:t>
      </w:r>
      <w:r w:rsidR="00EF4FF7">
        <w:cr/>
      </w:r>
      <w:r w:rsidR="00EF4FF7">
        <w:rPr>
          <w:b/>
          <w:bCs/>
        </w:rPr>
        <w:t xml:space="preserve">Lisez attentivement ce qui suit, le non-respect des consignes est une raison de rejet provisoire de votre demande, ce qui entraîne des délais supplémentaires pour l'obtention d'un accord du comité d'avis éthique ! </w:t>
      </w:r>
      <w:r w:rsidR="00EF4FF7">
        <w:cr/>
        <w:t xml:space="preserve">·       Ce document d'information et de consentement </w:t>
      </w:r>
      <w:r w:rsidR="00EF4FF7">
        <w:rPr>
          <w:b/>
          <w:bCs/>
        </w:rPr>
        <w:t>constitue un contrat</w:t>
      </w:r>
      <w:r w:rsidR="00EF4FF7">
        <w:t xml:space="preserve"> entre vous et le comité d'éthique d'une part, et entre vous et le/la participant.e d'autre part. Il ne peut pas être modifié une fois obtenu l'accord du comité, et doit être présenté au/à la participante dans son entièreté. </w:t>
      </w:r>
      <w:r w:rsidR="00EF4FF7">
        <w:rPr>
          <w:u w:val="single"/>
        </w:rPr>
        <w:t>Il ne peut donc pas être divisé en plusieurs parties</w:t>
      </w:r>
      <w:r w:rsidR="00EF4FF7">
        <w:t>.</w:t>
      </w:r>
      <w:r w:rsidR="00EF4FF7">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EF4FF7">
        <w:rPr>
          <w:i/>
          <w:iCs/>
        </w:rPr>
        <w:t xml:space="preserve">Consentement Classe 2 Adulte Comportemental </w:t>
      </w:r>
      <w:r w:rsidR="00EF4FF7">
        <w:rPr>
          <w:i/>
          <w:iCs/>
          <w:color w:val="0000FF"/>
        </w:rPr>
        <w:t>version 7 mars 2023, Page 1 sur 10</w:t>
      </w:r>
      <w:r w:rsidR="00EF4FF7">
        <w:rPr>
          <w:i/>
          <w:iCs/>
        </w:rPr>
        <w:t>"</w:t>
      </w:r>
      <w:r w:rsidR="00EF4FF7">
        <w:rPr>
          <w:i/>
          <w:iCs/>
          <w:color w:val="0000FF"/>
        </w:rPr>
        <w:t xml:space="preserve">. </w:t>
      </w:r>
      <w:r w:rsidR="00EF4FF7">
        <w:rPr>
          <w:b/>
          <w:bCs/>
        </w:rPr>
        <w:t xml:space="preserve">Les bas de page ne peuvent pas être modifiés !! </w:t>
      </w:r>
      <w:r w:rsidR="00EF4FF7">
        <w:cr/>
        <w:t xml:space="preserve">·       De même, vous devez modifier/adapter dans le document qui suit les informations </w:t>
      </w:r>
      <w:r w:rsidR="00EF4FF7">
        <w:rPr>
          <w:highlight w:val="yellow"/>
        </w:rPr>
        <w:t>surlignées</w:t>
      </w:r>
      <w:r w:rsidR="00EF4FF7">
        <w:rPr>
          <w:color w:val="0000FF"/>
        </w:rPr>
        <w:t xml:space="preserve">. </w:t>
      </w:r>
      <w:r w:rsidR="00EF4FF7">
        <w:t xml:space="preserve">Vous pouvez bien entendu supprimer les informations superflues,  mais vous devez toujours veiller à </w:t>
      </w:r>
      <w:r w:rsidR="00EF4FF7">
        <w:rPr>
          <w:u w:val="single"/>
        </w:rPr>
        <w:t>fournir aux participant.e.s des explications claires et précises pour le grand public</w:t>
      </w:r>
      <w:r w:rsidR="00EF4FF7">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EF4FF7">
        <w:cr/>
        <w:t xml:space="preserve">·       </w:t>
      </w:r>
      <w:r w:rsidR="00EF4FF7">
        <w:rPr>
          <w:b/>
          <w:bCs/>
        </w:rPr>
        <w:t>Si vous ne pouvez pas présenter de manière explicite les objectifs réels de votre étude</w:t>
      </w:r>
      <w:r w:rsidR="00EF4FF7">
        <w:t xml:space="preserve"> au moment du consentement (par exemple parce que cela risque de créer un biais de réponse qui nuirait à vos résultats), </w:t>
      </w:r>
      <w:r w:rsidR="00EF4FF7">
        <w:rPr>
          <w:b/>
          <w:bCs/>
        </w:rPr>
        <w:t>alors vous devez signaler aux participant.e.s que vous ne pouvez pas leur donner immédiatement toutes les explications sur vos objectifs</w:t>
      </w:r>
      <w:r w:rsidR="00EF4FF7">
        <w:t>, mais que ceux-ci lui seront expliqués à la fin de l'étude sous la forme d'un débriefing qui est à fournir séparément au comité.</w:t>
      </w:r>
      <w:r w:rsidR="00EF4FF7">
        <w:cr/>
        <w:t xml:space="preserve">·       Les éléments écrits en lettre capitales entre [ ] sont des instructions pour vous aider à compléter efficacement ce document. Vous devez les enlever dans la version soumise au comité ! </w:t>
      </w:r>
      <w:r w:rsidR="00EF4FF7">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EF4FF7">
        <w:rPr>
          <w:b/>
          <w:bCs/>
        </w:rPr>
        <w:t>dans un seul document</w:t>
      </w:r>
      <w:r w:rsidR="00EF4FF7">
        <w:t>.</w:t>
      </w:r>
      <w:r w:rsidR="00EF4FF7">
        <w:cr/>
        <w:t xml:space="preserve">·       Pour rappel le ou la participant.e (ou son représentant légal) doit recevoir une </w:t>
      </w:r>
      <w:r w:rsidR="00EF4FF7">
        <w:rPr>
          <w:u w:val="single"/>
        </w:rPr>
        <w:t>copie de l'entièreté du document</w:t>
      </w:r>
      <w:r w:rsidR="00EF4FF7">
        <w:t xml:space="preserve"> de consentement et d'information, moins la page de consentement qui vous est destinée</w:t>
      </w:r>
      <w:r w:rsidR="00EF4FF7">
        <w:cr/>
        <w:t xml:space="preserve">·       Bien entendu, pour la bonne présentation de votre document le texte surligné devra être mis en noir comme le reste du texte ! </w:t>
      </w:r>
      <w:r w:rsidR="00EF4FF7">
        <w:cr/>
        <w:t xml:space="preserve">·       </w:t>
      </w:r>
      <w:r w:rsidR="00EF4FF7">
        <w:rPr>
          <w:u w:val="single"/>
        </w:rPr>
        <w:t xml:space="preserve">Nous attirons également votre attention sur l'importance d'une orthographe/grammaire correcte pour des documents destinés à être présentés au public ! </w:t>
      </w:r>
      <w:r w:rsidR="00EF4FF7">
        <w:cr/>
        <w:t>·       Ce document de consentement devra être converti au format PDF avant d’être soumis au comité d’éthique afin d’en figer la présentation à la date de version.</w:t>
      </w:r>
      <w:r w:rsidR="00EF4FF7">
        <w:cr/>
      </w:r>
      <w:r w:rsidR="00EF4FF7">
        <w:cr/>
      </w:r>
    </w:p>
  </w:comment>
  <w:comment w:id="1" w:author="PEIGNEUX Philippe" w:date="2023-03-16T15:31:00Z" w:initials="PP">
    <w:p w14:paraId="37BAD986" w14:textId="7506C666"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2"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3"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0215" w14:textId="77777777" w:rsidR="006E23F6" w:rsidRDefault="006E23F6">
      <w:pPr>
        <w:spacing w:after="0" w:line="240" w:lineRule="auto"/>
      </w:pPr>
      <w:r>
        <w:separator/>
      </w:r>
    </w:p>
  </w:endnote>
  <w:endnote w:type="continuationSeparator" w:id="0">
    <w:p w14:paraId="08618D22" w14:textId="77777777" w:rsidR="006E23F6" w:rsidRDefault="006E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186" w14:textId="3C0E7982"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Consentement Classe 2</w:t>
    </w:r>
    <w:r w:rsidRPr="00F44FEE">
      <w:rPr>
        <w:rFonts w:ascii="Arial" w:hAnsi="Arial" w:cs="Arial"/>
        <w:i/>
        <w:sz w:val="18"/>
        <w:lang w:val="fr-BE"/>
      </w:rPr>
      <w:t xml:space="preserve"> </w:t>
    </w:r>
    <w:r w:rsidR="00824206">
      <w:rPr>
        <w:rFonts w:ascii="Arial" w:hAnsi="Arial" w:cs="Arial"/>
        <w:i/>
        <w:sz w:val="18"/>
        <w:lang w:val="fr-BE"/>
      </w:rPr>
      <w:t xml:space="preserve">Représentant Légal </w:t>
    </w:r>
    <w:r>
      <w:rPr>
        <w:rFonts w:ascii="Arial" w:hAnsi="Arial" w:cs="Arial"/>
        <w:i/>
        <w:sz w:val="18"/>
        <w:lang w:val="fr-BE"/>
      </w:rPr>
      <w:t xml:space="preserve">Comportemental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4169FD">
      <w:rPr>
        <w:rFonts w:ascii="Arial" w:eastAsia="Times New Roman" w:hAnsi="Arial" w:cs="Arial"/>
        <w:noProof/>
        <w:color w:val="0000FF"/>
        <w:sz w:val="18"/>
        <w:szCs w:val="24"/>
      </w:rPr>
      <w:t>3 novembre 2023</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F1CF" w14:textId="77777777" w:rsidR="006E23F6" w:rsidRDefault="006E23F6">
      <w:pPr>
        <w:spacing w:after="0" w:line="240" w:lineRule="auto"/>
      </w:pPr>
      <w:r>
        <w:separator/>
      </w:r>
    </w:p>
  </w:footnote>
  <w:footnote w:type="continuationSeparator" w:id="0">
    <w:p w14:paraId="38747DD8" w14:textId="77777777" w:rsidR="006E23F6" w:rsidRDefault="006E23F6">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w:t>
      </w:r>
      <w:proofErr w:type="gramStart"/>
      <w:r w:rsidR="00E62BA4">
        <w:rPr>
          <w:rFonts w:ascii="Arial" w:hAnsi="Arial" w:cs="Arial"/>
          <w:sz w:val="16"/>
          <w:szCs w:val="16"/>
        </w:rPr>
        <w:t>comme par exemple</w:t>
      </w:r>
      <w:proofErr w:type="gramEnd"/>
      <w:r w:rsidR="00E62BA4">
        <w:rPr>
          <w:rFonts w:ascii="Arial" w:hAnsi="Arial" w:cs="Arial"/>
          <w:sz w:val="16"/>
          <w:szCs w:val="16"/>
        </w:rPr>
        <w:t xml:space="preserve"> date de naissance, numéro de téléphone, adresse e-mail, </w:t>
      </w:r>
      <w:proofErr w:type="spellStart"/>
      <w:r w:rsidR="00E62BA4">
        <w:rPr>
          <w:rFonts w:ascii="Arial" w:hAnsi="Arial" w:cs="Arial"/>
          <w:sz w:val="16"/>
          <w:szCs w:val="16"/>
        </w:rPr>
        <w:t>etc</w:t>
      </w:r>
      <w:proofErr w:type="spellEnd"/>
      <w:r w:rsidR="00E62BA4">
        <w:rPr>
          <w:rFonts w:ascii="Arial" w:hAnsi="Arial" w:cs="Arial"/>
          <w:sz w:val="16"/>
          <w:szCs w:val="16"/>
        </w:rPr>
        <w:t xml:space="preserve">, s’il est nécessaire de les collecter) </w:t>
      </w:r>
      <w:r>
        <w:rPr>
          <w:rFonts w:ascii="Arial" w:hAnsi="Arial" w:cs="Arial"/>
          <w:sz w:val="16"/>
          <w:szCs w:val="16"/>
        </w:rPr>
        <w:t>et numéro de dossier et un code d’identification qu’il créera.  L’investigateur/</w:t>
      </w:r>
      <w:proofErr w:type="spellStart"/>
      <w:r>
        <w:rPr>
          <w:rFonts w:ascii="Arial" w:hAnsi="Arial" w:cs="Arial"/>
          <w:sz w:val="16"/>
          <w:szCs w:val="16"/>
        </w:rPr>
        <w:t>trice</w:t>
      </w:r>
      <w:proofErr w:type="spellEnd"/>
      <w:r>
        <w:rPr>
          <w:rFonts w:ascii="Arial" w:hAnsi="Arial" w:cs="Arial"/>
          <w:sz w:val="16"/>
          <w:szCs w:val="16"/>
        </w:rPr>
        <w:t xml:space="preserve"> sera le/la seul détenteur/</w:t>
      </w:r>
      <w:proofErr w:type="spellStart"/>
      <w:r>
        <w:rPr>
          <w:rFonts w:ascii="Arial" w:hAnsi="Arial" w:cs="Arial"/>
          <w:sz w:val="16"/>
          <w:szCs w:val="16"/>
        </w:rPr>
        <w:t>trice</w:t>
      </w:r>
      <w:proofErr w:type="spellEnd"/>
      <w:r>
        <w:rPr>
          <w:rFonts w:ascii="Arial" w:hAnsi="Arial" w:cs="Arial"/>
          <w:sz w:val="16"/>
          <w:szCs w:val="16"/>
        </w:rPr>
        <w:t xml:space="preserv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(jj/mm/aaaa).</w:t>
      </w:r>
    </w:p>
  </w:footnote>
  <w:footnote w:id="4">
    <w:p w14:paraId="41CE280B"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65ED" w14:textId="77777777" w:rsidR="004169FD" w:rsidRDefault="004169FD" w:rsidP="004169FD">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 xml:space="preserve">Faculté de </w:t>
    </w:r>
    <w:r w:rsidRPr="00A6581C">
      <w:rPr>
        <w:rFonts w:ascii="Arial" w:eastAsia="Times New Roman" w:hAnsi="Arial" w:cs="Arial"/>
        <w:bCs/>
        <w:i/>
        <w:iCs/>
        <w:sz w:val="18"/>
        <w:szCs w:val="18"/>
      </w:rPr>
      <w:t>Psychologie</w:t>
    </w:r>
    <w:r w:rsidRPr="00A6581C">
      <w:rPr>
        <w:rFonts w:ascii="Arial" w:eastAsia="Times New Roman" w:hAnsi="Arial" w:cs="Arial"/>
        <w:bCs/>
        <w:i/>
        <w:iCs/>
        <w:sz w:val="18"/>
        <w:szCs w:val="18"/>
      </w:rPr>
      <w:t>,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p w14:paraId="615EB903" w14:textId="77777777" w:rsidR="004169FD" w:rsidRDefault="004169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21517"/>
    <w:rsid w:val="00022CC4"/>
    <w:rsid w:val="0002732A"/>
    <w:rsid w:val="00055599"/>
    <w:rsid w:val="00060379"/>
    <w:rsid w:val="00062AC6"/>
    <w:rsid w:val="000635BD"/>
    <w:rsid w:val="00086EC8"/>
    <w:rsid w:val="0009029E"/>
    <w:rsid w:val="000B0C5F"/>
    <w:rsid w:val="000D0656"/>
    <w:rsid w:val="000D161F"/>
    <w:rsid w:val="000D1E15"/>
    <w:rsid w:val="000E200D"/>
    <w:rsid w:val="00104471"/>
    <w:rsid w:val="0013249D"/>
    <w:rsid w:val="00134C3D"/>
    <w:rsid w:val="00154FC0"/>
    <w:rsid w:val="001603BC"/>
    <w:rsid w:val="00160B44"/>
    <w:rsid w:val="001661EC"/>
    <w:rsid w:val="0019286E"/>
    <w:rsid w:val="00193F04"/>
    <w:rsid w:val="00194D61"/>
    <w:rsid w:val="00197C2F"/>
    <w:rsid w:val="001A787B"/>
    <w:rsid w:val="001B5F65"/>
    <w:rsid w:val="001F120F"/>
    <w:rsid w:val="00202C9E"/>
    <w:rsid w:val="00220168"/>
    <w:rsid w:val="00226307"/>
    <w:rsid w:val="00234CA9"/>
    <w:rsid w:val="002512BC"/>
    <w:rsid w:val="0026518A"/>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B1CDC"/>
    <w:rsid w:val="003C004E"/>
    <w:rsid w:val="003C403A"/>
    <w:rsid w:val="003D2E53"/>
    <w:rsid w:val="003D69F6"/>
    <w:rsid w:val="003E4816"/>
    <w:rsid w:val="004077DC"/>
    <w:rsid w:val="004169FD"/>
    <w:rsid w:val="004424B6"/>
    <w:rsid w:val="00456560"/>
    <w:rsid w:val="00463E76"/>
    <w:rsid w:val="00470D96"/>
    <w:rsid w:val="0047559B"/>
    <w:rsid w:val="00487437"/>
    <w:rsid w:val="00496656"/>
    <w:rsid w:val="004A1CD5"/>
    <w:rsid w:val="004C3B10"/>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71F5"/>
    <w:rsid w:val="0067513A"/>
    <w:rsid w:val="0067730E"/>
    <w:rsid w:val="00682A5C"/>
    <w:rsid w:val="006A7FBD"/>
    <w:rsid w:val="006E145F"/>
    <w:rsid w:val="006E14FC"/>
    <w:rsid w:val="006E23F6"/>
    <w:rsid w:val="006E3884"/>
    <w:rsid w:val="006F01C5"/>
    <w:rsid w:val="007220D7"/>
    <w:rsid w:val="00743588"/>
    <w:rsid w:val="00743821"/>
    <w:rsid w:val="00745909"/>
    <w:rsid w:val="00766559"/>
    <w:rsid w:val="007746EB"/>
    <w:rsid w:val="00783789"/>
    <w:rsid w:val="007A36FC"/>
    <w:rsid w:val="007C3C06"/>
    <w:rsid w:val="00801F0B"/>
    <w:rsid w:val="00824206"/>
    <w:rsid w:val="0082532F"/>
    <w:rsid w:val="00833BAF"/>
    <w:rsid w:val="008370AA"/>
    <w:rsid w:val="00870030"/>
    <w:rsid w:val="00873656"/>
    <w:rsid w:val="0088014A"/>
    <w:rsid w:val="00881AD3"/>
    <w:rsid w:val="008B7045"/>
    <w:rsid w:val="008C1ED4"/>
    <w:rsid w:val="008D4329"/>
    <w:rsid w:val="008D792B"/>
    <w:rsid w:val="008F5FD8"/>
    <w:rsid w:val="00905EAB"/>
    <w:rsid w:val="00910305"/>
    <w:rsid w:val="00951065"/>
    <w:rsid w:val="00955668"/>
    <w:rsid w:val="00960075"/>
    <w:rsid w:val="009615FA"/>
    <w:rsid w:val="009770DA"/>
    <w:rsid w:val="00995326"/>
    <w:rsid w:val="009A14C7"/>
    <w:rsid w:val="009B00C8"/>
    <w:rsid w:val="009B54C4"/>
    <w:rsid w:val="009D6D72"/>
    <w:rsid w:val="00A02040"/>
    <w:rsid w:val="00A02522"/>
    <w:rsid w:val="00A1695F"/>
    <w:rsid w:val="00A34184"/>
    <w:rsid w:val="00A416EF"/>
    <w:rsid w:val="00A804E9"/>
    <w:rsid w:val="00AD2F03"/>
    <w:rsid w:val="00AE0107"/>
    <w:rsid w:val="00AF1753"/>
    <w:rsid w:val="00AF4EBB"/>
    <w:rsid w:val="00B161DA"/>
    <w:rsid w:val="00B1714F"/>
    <w:rsid w:val="00B31822"/>
    <w:rsid w:val="00B365F6"/>
    <w:rsid w:val="00B42665"/>
    <w:rsid w:val="00B54CA4"/>
    <w:rsid w:val="00B55DE2"/>
    <w:rsid w:val="00B62243"/>
    <w:rsid w:val="00B72681"/>
    <w:rsid w:val="00B93DA0"/>
    <w:rsid w:val="00B94FD4"/>
    <w:rsid w:val="00BB0C88"/>
    <w:rsid w:val="00BB619E"/>
    <w:rsid w:val="00BB6A34"/>
    <w:rsid w:val="00BD06CA"/>
    <w:rsid w:val="00BD1612"/>
    <w:rsid w:val="00BD3C43"/>
    <w:rsid w:val="00BD3CEF"/>
    <w:rsid w:val="00BE2242"/>
    <w:rsid w:val="00BF1820"/>
    <w:rsid w:val="00C10DF8"/>
    <w:rsid w:val="00C11470"/>
    <w:rsid w:val="00C4431F"/>
    <w:rsid w:val="00C50FC7"/>
    <w:rsid w:val="00C532E4"/>
    <w:rsid w:val="00C70E73"/>
    <w:rsid w:val="00C83157"/>
    <w:rsid w:val="00C83491"/>
    <w:rsid w:val="00C97F6E"/>
    <w:rsid w:val="00CB0538"/>
    <w:rsid w:val="00CB64E5"/>
    <w:rsid w:val="00CD00FC"/>
    <w:rsid w:val="00CE2E07"/>
    <w:rsid w:val="00D04B39"/>
    <w:rsid w:val="00D0700B"/>
    <w:rsid w:val="00D24D1E"/>
    <w:rsid w:val="00D4475C"/>
    <w:rsid w:val="00D55ECD"/>
    <w:rsid w:val="00D77164"/>
    <w:rsid w:val="00D9500A"/>
    <w:rsid w:val="00DA047D"/>
    <w:rsid w:val="00DB2FAC"/>
    <w:rsid w:val="00DD22E2"/>
    <w:rsid w:val="00DE61BF"/>
    <w:rsid w:val="00E0084F"/>
    <w:rsid w:val="00E06913"/>
    <w:rsid w:val="00E15EE6"/>
    <w:rsid w:val="00E16DF8"/>
    <w:rsid w:val="00E33C14"/>
    <w:rsid w:val="00E43A92"/>
    <w:rsid w:val="00E445B2"/>
    <w:rsid w:val="00E54DA4"/>
    <w:rsid w:val="00E62BA4"/>
    <w:rsid w:val="00E65A39"/>
    <w:rsid w:val="00E70899"/>
    <w:rsid w:val="00E7618E"/>
    <w:rsid w:val="00E8294E"/>
    <w:rsid w:val="00EF4FF7"/>
    <w:rsid w:val="00F00B32"/>
    <w:rsid w:val="00F06FBD"/>
    <w:rsid w:val="00F3569F"/>
    <w:rsid w:val="00F44FEE"/>
    <w:rsid w:val="00F61077"/>
    <w:rsid w:val="00F6695B"/>
    <w:rsid w:val="00F70EA2"/>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monpsy.ulb.be/pages/limesurvey.php" TargetMode="External"/><Relationship Id="rId2" Type="http://schemas.openxmlformats.org/officeDocument/2006/relationships/hyperlink" Target="https://meet.jit.si/" TargetMode="External"/><Relationship Id="rId1" Type="http://schemas.openxmlformats.org/officeDocument/2006/relationships/hyperlink" Target="https://monpsy.ulb.be/pages/ethique.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2749</Words>
  <Characters>15120</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17834</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12</cp:revision>
  <cp:lastPrinted>1900-01-01T00:00:00Z</cp:lastPrinted>
  <dcterms:created xsi:type="dcterms:W3CDTF">2023-04-05T20:04:00Z</dcterms:created>
  <dcterms:modified xsi:type="dcterms:W3CDTF">2023-11-03T12:08:00Z</dcterms:modified>
</cp:coreProperties>
</file>